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ook w:val="04A0" w:firstRow="1" w:lastRow="0" w:firstColumn="1" w:lastColumn="0" w:noHBand="0" w:noVBand="1"/>
      </w:tblPr>
      <w:tblGrid>
        <w:gridCol w:w="4536"/>
        <w:gridCol w:w="5670"/>
      </w:tblGrid>
      <w:tr w:rsidR="00C2140B" w:rsidRPr="00F43B10" w14:paraId="71AEEDCA" w14:textId="77777777" w:rsidTr="006B4159">
        <w:trPr>
          <w:jc w:val="center"/>
        </w:trPr>
        <w:tc>
          <w:tcPr>
            <w:tcW w:w="4536" w:type="dxa"/>
            <w:shd w:val="clear" w:color="auto" w:fill="auto"/>
          </w:tcPr>
          <w:p w14:paraId="573F79FD" w14:textId="77777777" w:rsidR="00C2140B" w:rsidRPr="00F43B10" w:rsidRDefault="00C2140B" w:rsidP="006B4159">
            <w:pPr>
              <w:pStyle w:val="Heading4"/>
              <w:jc w:val="center"/>
              <w:rPr>
                <w:rFonts w:ascii="Times New Roman" w:hAnsi="Times New Roman"/>
                <w:b w:val="0"/>
                <w:szCs w:val="26"/>
              </w:rPr>
            </w:pPr>
            <w:r w:rsidRPr="00F43B10">
              <w:rPr>
                <w:rFonts w:ascii="Times New Roman" w:hAnsi="Times New Roman"/>
                <w:b w:val="0"/>
                <w:szCs w:val="26"/>
              </w:rPr>
              <w:t>TỔNG CÔNG TY</w:t>
            </w:r>
          </w:p>
          <w:p w14:paraId="3937BC46" w14:textId="77777777" w:rsidR="00C2140B" w:rsidRPr="00F43B10" w:rsidRDefault="00C2140B" w:rsidP="006B4159">
            <w:pPr>
              <w:jc w:val="center"/>
              <w:rPr>
                <w:bCs/>
                <w:szCs w:val="26"/>
              </w:rPr>
            </w:pPr>
            <w:r w:rsidRPr="00F43B10">
              <w:rPr>
                <w:bCs/>
                <w:szCs w:val="26"/>
              </w:rPr>
              <w:t>ĐIỆN LỰC MIỀN NAM</w:t>
            </w:r>
          </w:p>
          <w:p w14:paraId="2A3E8958" w14:textId="77777777" w:rsidR="00C2140B" w:rsidRPr="00F43B10" w:rsidRDefault="00C2140B" w:rsidP="006B4159">
            <w:pPr>
              <w:jc w:val="center"/>
              <w:rPr>
                <w:b/>
                <w:szCs w:val="26"/>
              </w:rPr>
            </w:pPr>
            <w:r w:rsidRPr="00F43B10">
              <w:rPr>
                <w:b/>
                <w:szCs w:val="26"/>
              </w:rPr>
              <w:t>CÔNG TY ĐIỆN LỰC BÌNH PHƯỚC</w:t>
            </w:r>
          </w:p>
        </w:tc>
        <w:tc>
          <w:tcPr>
            <w:tcW w:w="5670" w:type="dxa"/>
            <w:shd w:val="clear" w:color="auto" w:fill="auto"/>
          </w:tcPr>
          <w:p w14:paraId="3C27CC7C" w14:textId="77777777" w:rsidR="00C2140B" w:rsidRPr="00F43B10" w:rsidRDefault="00C2140B" w:rsidP="006B4159">
            <w:pPr>
              <w:pStyle w:val="Heading4"/>
              <w:rPr>
                <w:rFonts w:ascii="Times New Roman" w:hAnsi="Times New Roman"/>
                <w:bCs/>
                <w:szCs w:val="26"/>
              </w:rPr>
            </w:pPr>
            <w:r w:rsidRPr="00F43B10">
              <w:rPr>
                <w:rFonts w:ascii="Times New Roman" w:hAnsi="Times New Roman"/>
                <w:bCs/>
                <w:szCs w:val="26"/>
              </w:rPr>
              <w:t>CỘNG HOÀ XÃ HỘI CHỦ NGHĨA VIỆT NAM</w:t>
            </w:r>
          </w:p>
          <w:p w14:paraId="5DDC90E1" w14:textId="77777777" w:rsidR="00C2140B" w:rsidRPr="00F43B10" w:rsidRDefault="00C2140B" w:rsidP="006B4159">
            <w:pPr>
              <w:jc w:val="center"/>
              <w:rPr>
                <w:b/>
                <w:bCs/>
                <w:sz w:val="26"/>
                <w:szCs w:val="26"/>
              </w:rPr>
            </w:pPr>
            <w:r w:rsidRPr="00F43B10">
              <w:rPr>
                <w:b/>
                <w:bCs/>
                <w:noProof/>
                <w:sz w:val="26"/>
                <w:szCs w:val="26"/>
              </w:rPr>
              <mc:AlternateContent>
                <mc:Choice Requires="wps">
                  <w:drawing>
                    <wp:anchor distT="0" distB="0" distL="114300" distR="114300" simplePos="0" relativeHeight="251666432" behindDoc="0" locked="0" layoutInCell="1" allowOverlap="1" wp14:anchorId="476BDE57" wp14:editId="103D7D02">
                      <wp:simplePos x="0" y="0"/>
                      <wp:positionH relativeFrom="column">
                        <wp:posOffset>723265</wp:posOffset>
                      </wp:positionH>
                      <wp:positionV relativeFrom="paragraph">
                        <wp:posOffset>227330</wp:posOffset>
                      </wp:positionV>
                      <wp:extent cx="2052000" cy="0"/>
                      <wp:effectExtent l="0" t="0" r="0" b="0"/>
                      <wp:wrapNone/>
                      <wp:docPr id="101785100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24F89" id="_x0000_t32" coordsize="21600,21600" o:spt="32" o:oned="t" path="m,l21600,21600e" filled="f">
                      <v:path arrowok="t" fillok="f" o:connecttype="none"/>
                      <o:lock v:ext="edit" shapetype="t"/>
                    </v:shapetype>
                    <v:shape id="Straight Arrow Connector 2" o:spid="_x0000_s1026" type="#_x0000_t32" style="position:absolute;margin-left:56.95pt;margin-top:17.9pt;width:161.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T9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"/>
                  </w:pict>
                </mc:Fallback>
              </mc:AlternateContent>
            </w:r>
            <w:r w:rsidRPr="00F43B10">
              <w:rPr>
                <w:b/>
                <w:bCs/>
                <w:sz w:val="26"/>
                <w:szCs w:val="26"/>
              </w:rPr>
              <w:t>Độc lập – Tự do – Hạnh phúc</w:t>
            </w:r>
          </w:p>
        </w:tc>
      </w:tr>
      <w:tr w:rsidR="00C2140B" w:rsidRPr="00F43B10" w14:paraId="2569346A" w14:textId="77777777" w:rsidTr="006B4159">
        <w:trPr>
          <w:jc w:val="center"/>
        </w:trPr>
        <w:tc>
          <w:tcPr>
            <w:tcW w:w="4536" w:type="dxa"/>
            <w:shd w:val="clear" w:color="auto" w:fill="auto"/>
          </w:tcPr>
          <w:p w14:paraId="5EE5475B" w14:textId="77777777" w:rsidR="00C2140B" w:rsidRPr="00F43B10" w:rsidRDefault="00C2140B" w:rsidP="006B4159">
            <w:pPr>
              <w:pStyle w:val="Heading4"/>
              <w:rPr>
                <w:rFonts w:ascii="Times New Roman" w:hAnsi="Times New Roman"/>
                <w:b w:val="0"/>
              </w:rPr>
            </w:pPr>
            <w:r w:rsidRPr="00F43B10">
              <w:rPr>
                <w:rFonts w:ascii="Times New Roman" w:hAnsi="Times New Roman"/>
                <w:b w:val="0"/>
                <w:noProof/>
              </w:rPr>
              <mc:AlternateContent>
                <mc:Choice Requires="wps">
                  <w:drawing>
                    <wp:anchor distT="0" distB="0" distL="114300" distR="114300" simplePos="0" relativeHeight="251665408" behindDoc="0" locked="0" layoutInCell="1" allowOverlap="1" wp14:anchorId="21F1818E" wp14:editId="4903F788">
                      <wp:simplePos x="0" y="0"/>
                      <wp:positionH relativeFrom="column">
                        <wp:posOffset>769620</wp:posOffset>
                      </wp:positionH>
                      <wp:positionV relativeFrom="paragraph">
                        <wp:posOffset>53975</wp:posOffset>
                      </wp:positionV>
                      <wp:extent cx="1144905" cy="0"/>
                      <wp:effectExtent l="0" t="0" r="0" b="0"/>
                      <wp:wrapNone/>
                      <wp:docPr id="8546295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9406B" id="Straight Arrow Connector 1" o:spid="_x0000_s1026" type="#_x0000_t32" style="position:absolute;margin-left:60.6pt;margin-top:4.25pt;width:90.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sC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"/>
                  </w:pict>
                </mc:Fallback>
              </mc:AlternateContent>
            </w:r>
          </w:p>
        </w:tc>
        <w:tc>
          <w:tcPr>
            <w:tcW w:w="5670" w:type="dxa"/>
            <w:shd w:val="clear" w:color="auto" w:fill="auto"/>
          </w:tcPr>
          <w:p w14:paraId="1CEF5A55" w14:textId="77777777" w:rsidR="00C2140B" w:rsidRPr="00F43B10" w:rsidRDefault="00C2140B" w:rsidP="006B4159">
            <w:pPr>
              <w:pStyle w:val="Heading4"/>
              <w:rPr>
                <w:rFonts w:ascii="Times New Roman" w:hAnsi="Times New Roman"/>
                <w:b w:val="0"/>
              </w:rPr>
            </w:pPr>
          </w:p>
        </w:tc>
      </w:tr>
      <w:tr w:rsidR="00C2140B" w:rsidRPr="00F43B10" w14:paraId="7AD1385A" w14:textId="77777777" w:rsidTr="00352289">
        <w:trPr>
          <w:trHeight w:val="965"/>
          <w:jc w:val="center"/>
        </w:trPr>
        <w:tc>
          <w:tcPr>
            <w:tcW w:w="4536" w:type="dxa"/>
            <w:shd w:val="clear" w:color="auto" w:fill="auto"/>
          </w:tcPr>
          <w:p w14:paraId="500C8F90" w14:textId="7D6889BE" w:rsidR="00C2140B" w:rsidRPr="00F43B10" w:rsidRDefault="00C2140B" w:rsidP="006B4159">
            <w:pPr>
              <w:pStyle w:val="Heading4"/>
              <w:spacing w:after="120"/>
              <w:jc w:val="center"/>
              <w:rPr>
                <w:rFonts w:ascii="Times New Roman" w:hAnsi="Times New Roman"/>
                <w:b w:val="0"/>
                <w:bCs/>
                <w:sz w:val="24"/>
                <w:szCs w:val="24"/>
                <w:lang w:val="en-US"/>
              </w:rPr>
            </w:pPr>
            <w:r w:rsidRPr="00F43B10">
              <w:rPr>
                <w:rFonts w:ascii="Times New Roman" w:hAnsi="Times New Roman"/>
                <w:b w:val="0"/>
                <w:bCs/>
                <w:sz w:val="24"/>
                <w:szCs w:val="24"/>
              </w:rPr>
              <w:t xml:space="preserve">Số: </w:t>
            </w:r>
            <w:r w:rsidR="00572015">
              <w:rPr>
                <w:rFonts w:ascii="Times New Roman" w:hAnsi="Times New Roman"/>
                <w:b w:val="0"/>
                <w:bCs/>
                <w:sz w:val="24"/>
                <w:szCs w:val="24"/>
              </w:rPr>
              <w:t xml:space="preserve">       </w:t>
            </w:r>
            <w:r w:rsidRPr="00F43B10">
              <w:rPr>
                <w:rFonts w:ascii="Times New Roman" w:hAnsi="Times New Roman"/>
                <w:b w:val="0"/>
                <w:bCs/>
                <w:sz w:val="24"/>
                <w:szCs w:val="24"/>
              </w:rPr>
              <w:t>/</w:t>
            </w:r>
            <w:r w:rsidRPr="00F43B10">
              <w:rPr>
                <w:rFonts w:ascii="Times New Roman" w:hAnsi="Times New Roman"/>
                <w:b w:val="0"/>
                <w:bCs/>
                <w:sz w:val="24"/>
                <w:szCs w:val="24"/>
                <w:lang w:val="en-US"/>
              </w:rPr>
              <w:t>PCBP</w:t>
            </w:r>
            <w:r>
              <w:rPr>
                <w:rFonts w:ascii="Times New Roman" w:hAnsi="Times New Roman"/>
                <w:b w:val="0"/>
                <w:bCs/>
                <w:sz w:val="24"/>
                <w:szCs w:val="24"/>
                <w:lang w:val="en-US"/>
              </w:rPr>
              <w:t>-ĐĐ</w:t>
            </w:r>
          </w:p>
          <w:p w14:paraId="30F7CC71" w14:textId="77777777" w:rsidR="003928B8" w:rsidRDefault="00C2140B" w:rsidP="006B4159">
            <w:pPr>
              <w:jc w:val="center"/>
            </w:pPr>
            <w:r>
              <w:t xml:space="preserve">V/v </w:t>
            </w:r>
            <w:r w:rsidR="00352289" w:rsidRPr="00352289">
              <w:t>Kế hoạch bảo dưỡng, sửa chữa lưới</w:t>
            </w:r>
          </w:p>
          <w:p w14:paraId="3646B7EB" w14:textId="58A15994" w:rsidR="00C2140B" w:rsidRPr="00F43B10" w:rsidRDefault="00352289" w:rsidP="006B4159">
            <w:pPr>
              <w:jc w:val="center"/>
            </w:pPr>
            <w:r w:rsidRPr="00352289">
              <w:t xml:space="preserve"> điện và nhà máy điện tháng 0</w:t>
            </w:r>
            <w:r w:rsidR="000B2340">
              <w:t>7</w:t>
            </w:r>
            <w:r w:rsidRPr="00352289">
              <w:t>/2025</w:t>
            </w:r>
          </w:p>
        </w:tc>
        <w:tc>
          <w:tcPr>
            <w:tcW w:w="5670" w:type="dxa"/>
            <w:shd w:val="clear" w:color="auto" w:fill="auto"/>
          </w:tcPr>
          <w:p w14:paraId="520A93B4" w14:textId="687929CC" w:rsidR="00C2140B" w:rsidRPr="00F43B10" w:rsidRDefault="00C2140B" w:rsidP="006B4159">
            <w:pPr>
              <w:pStyle w:val="Heading4"/>
              <w:spacing w:after="120"/>
              <w:jc w:val="center"/>
              <w:rPr>
                <w:rFonts w:ascii="Times New Roman" w:hAnsi="Times New Roman"/>
                <w:b w:val="0"/>
                <w:bCs/>
                <w:lang w:val="en-US"/>
              </w:rPr>
            </w:pPr>
            <w:r w:rsidRPr="00F43B10">
              <w:rPr>
                <w:rFonts w:ascii="Times New Roman" w:hAnsi="Times New Roman"/>
                <w:b w:val="0"/>
                <w:bCs/>
                <w:i/>
                <w:lang w:val="en-US"/>
              </w:rPr>
              <w:t xml:space="preserve">Bình Phước, </w:t>
            </w:r>
            <w:r w:rsidRPr="00F43B10">
              <w:rPr>
                <w:rFonts w:ascii="Times New Roman" w:hAnsi="Times New Roman"/>
                <w:b w:val="0"/>
                <w:bCs/>
                <w:i/>
              </w:rPr>
              <w:t xml:space="preserve">ngày </w:t>
            </w:r>
            <w:r w:rsidR="00B67126">
              <w:rPr>
                <w:rFonts w:ascii="Times New Roman" w:hAnsi="Times New Roman"/>
                <w:b w:val="0"/>
                <w:bCs/>
                <w:i/>
              </w:rPr>
              <w:t xml:space="preserve">  </w:t>
            </w:r>
            <w:r w:rsidRPr="00F43B10">
              <w:rPr>
                <w:rFonts w:ascii="Times New Roman" w:hAnsi="Times New Roman"/>
                <w:b w:val="0"/>
                <w:bCs/>
                <w:i/>
              </w:rPr>
              <w:t xml:space="preserve"> tháng </w:t>
            </w:r>
            <w:r w:rsidR="00B67126">
              <w:rPr>
                <w:rFonts w:ascii="Times New Roman" w:hAnsi="Times New Roman"/>
                <w:b w:val="0"/>
                <w:bCs/>
                <w:i/>
              </w:rPr>
              <w:t xml:space="preserve">  </w:t>
            </w:r>
            <w:r w:rsidRPr="00F43B10">
              <w:rPr>
                <w:rFonts w:ascii="Times New Roman" w:hAnsi="Times New Roman"/>
                <w:b w:val="0"/>
                <w:bCs/>
                <w:i/>
              </w:rPr>
              <w:t xml:space="preserve"> năm 202</w:t>
            </w:r>
            <w:r w:rsidR="00B67126">
              <w:rPr>
                <w:rFonts w:ascii="Times New Roman" w:hAnsi="Times New Roman"/>
                <w:b w:val="0"/>
                <w:bCs/>
                <w:i/>
              </w:rPr>
              <w:t>5</w:t>
            </w:r>
          </w:p>
        </w:tc>
      </w:tr>
    </w:tbl>
    <w:p w14:paraId="45D0C840" w14:textId="77777777" w:rsidR="00352289" w:rsidRDefault="00352289" w:rsidP="002822D6">
      <w:pPr>
        <w:ind w:left="1985" w:hanging="1134"/>
        <w:rPr>
          <w:sz w:val="26"/>
          <w:szCs w:val="26"/>
        </w:rPr>
      </w:pPr>
    </w:p>
    <w:p w14:paraId="294385DF" w14:textId="2D378407" w:rsidR="0009605E" w:rsidRDefault="0009605E" w:rsidP="000106F4">
      <w:pPr>
        <w:ind w:left="2268" w:hanging="1134"/>
        <w:rPr>
          <w:sz w:val="26"/>
          <w:szCs w:val="26"/>
        </w:rPr>
      </w:pPr>
      <w:r w:rsidRPr="00DA473E">
        <w:rPr>
          <w:sz w:val="26"/>
          <w:szCs w:val="26"/>
        </w:rPr>
        <w:t>Kính gửi:</w:t>
      </w:r>
      <w:r w:rsidRPr="00DA473E">
        <w:rPr>
          <w:sz w:val="26"/>
          <w:szCs w:val="26"/>
        </w:rPr>
        <w:br/>
        <w:t>- Khách hàng sử dụng lưới điện phân phối có trạm điện riêng;</w:t>
      </w:r>
      <w:r w:rsidRPr="00DA473E">
        <w:rPr>
          <w:sz w:val="26"/>
          <w:szCs w:val="26"/>
        </w:rPr>
        <w:br/>
        <w:t>- Đơn vị phân phối và bán lẻ điện</w:t>
      </w:r>
      <w:r>
        <w:rPr>
          <w:sz w:val="26"/>
          <w:szCs w:val="26"/>
        </w:rPr>
        <w:t>;</w:t>
      </w:r>
      <w:r w:rsidRPr="00DA473E">
        <w:rPr>
          <w:sz w:val="26"/>
          <w:szCs w:val="26"/>
        </w:rPr>
        <w:t xml:space="preserve"> </w:t>
      </w:r>
    </w:p>
    <w:p w14:paraId="5F800160" w14:textId="77777777" w:rsidR="000106F4" w:rsidRDefault="00A104F0" w:rsidP="000106F4">
      <w:pPr>
        <w:ind w:left="2268" w:hanging="1134"/>
        <w:rPr>
          <w:sz w:val="26"/>
          <w:szCs w:val="26"/>
        </w:rPr>
      </w:pPr>
      <w:r>
        <w:rPr>
          <w:sz w:val="26"/>
          <w:szCs w:val="26"/>
        </w:rPr>
        <w:tab/>
        <w:t>- Đơn vị phát điện;</w:t>
      </w:r>
    </w:p>
    <w:p w14:paraId="61E49012" w14:textId="13EF5441" w:rsidR="006E2D68" w:rsidRDefault="0009605E" w:rsidP="000106F4">
      <w:pPr>
        <w:ind w:left="2268"/>
        <w:rPr>
          <w:sz w:val="26"/>
          <w:szCs w:val="26"/>
        </w:rPr>
      </w:pPr>
      <w:r>
        <w:rPr>
          <w:sz w:val="26"/>
          <w:szCs w:val="26"/>
        </w:rPr>
        <w:t>- Các đơn vị trực thuộc.</w:t>
      </w:r>
    </w:p>
    <w:p w14:paraId="3F714431" w14:textId="77777777" w:rsidR="00E730A0" w:rsidRDefault="00E730A0" w:rsidP="000106F4">
      <w:pPr>
        <w:ind w:left="2268"/>
        <w:rPr>
          <w:sz w:val="26"/>
          <w:szCs w:val="26"/>
        </w:rPr>
      </w:pPr>
    </w:p>
    <w:p w14:paraId="7E1A6594" w14:textId="77777777" w:rsidR="00A104F0" w:rsidRPr="007D2BCE" w:rsidRDefault="00A104F0" w:rsidP="00BC34EA">
      <w:pPr>
        <w:spacing w:before="60" w:after="60"/>
        <w:ind w:firstLine="709"/>
        <w:jc w:val="both"/>
        <w:rPr>
          <w:color w:val="000000"/>
          <w:sz w:val="26"/>
          <w:szCs w:val="26"/>
        </w:rPr>
      </w:pPr>
      <w:r w:rsidRPr="007D2BCE">
        <w:rPr>
          <w:color w:val="000000"/>
          <w:sz w:val="26"/>
          <w:szCs w:val="26"/>
        </w:rPr>
        <w:t xml:space="preserve">Căn cứ Thông tư số </w:t>
      </w:r>
      <w:r>
        <w:rPr>
          <w:color w:val="000000"/>
          <w:sz w:val="26"/>
          <w:szCs w:val="26"/>
        </w:rPr>
        <w:t>06</w:t>
      </w:r>
      <w:r w:rsidRPr="007D2BCE">
        <w:rPr>
          <w:color w:val="000000"/>
          <w:sz w:val="26"/>
          <w:szCs w:val="26"/>
        </w:rPr>
        <w:t>/20</w:t>
      </w:r>
      <w:r>
        <w:rPr>
          <w:color w:val="000000"/>
          <w:sz w:val="26"/>
          <w:szCs w:val="26"/>
        </w:rPr>
        <w:t>25</w:t>
      </w:r>
      <w:r w:rsidRPr="007D2BCE">
        <w:rPr>
          <w:color w:val="000000"/>
          <w:sz w:val="26"/>
          <w:szCs w:val="26"/>
        </w:rPr>
        <w:t xml:space="preserve">/TT-BCT ngày </w:t>
      </w:r>
      <w:r>
        <w:rPr>
          <w:color w:val="000000"/>
          <w:sz w:val="26"/>
          <w:szCs w:val="26"/>
        </w:rPr>
        <w:t>0</w:t>
      </w:r>
      <w:r w:rsidRPr="007D2BCE">
        <w:rPr>
          <w:color w:val="000000"/>
          <w:sz w:val="26"/>
          <w:szCs w:val="26"/>
        </w:rPr>
        <w:t>1</w:t>
      </w:r>
      <w:r>
        <w:rPr>
          <w:color w:val="000000"/>
          <w:sz w:val="26"/>
          <w:szCs w:val="26"/>
        </w:rPr>
        <w:t xml:space="preserve"> tháng 02 năm </w:t>
      </w:r>
      <w:r w:rsidRPr="007D2BCE">
        <w:rPr>
          <w:color w:val="000000"/>
          <w:sz w:val="26"/>
          <w:szCs w:val="26"/>
        </w:rPr>
        <w:t>20</w:t>
      </w:r>
      <w:r>
        <w:rPr>
          <w:color w:val="000000"/>
          <w:sz w:val="26"/>
          <w:szCs w:val="26"/>
        </w:rPr>
        <w:t>2</w:t>
      </w:r>
      <w:r w:rsidRPr="007D2BCE">
        <w:rPr>
          <w:color w:val="000000"/>
          <w:sz w:val="26"/>
          <w:szCs w:val="26"/>
        </w:rPr>
        <w:t xml:space="preserve">5 của Bộ Công thương về việc: “Quy định </w:t>
      </w:r>
      <w:r>
        <w:rPr>
          <w:color w:val="000000"/>
          <w:sz w:val="26"/>
          <w:szCs w:val="26"/>
        </w:rPr>
        <w:t>điều độ, vận hành, thao tác, xử lý sự cố, khởi động đen và khôi phục hệ thống điện quốc gia</w:t>
      </w:r>
      <w:r w:rsidRPr="007D2BCE">
        <w:rPr>
          <w:color w:val="000000"/>
          <w:sz w:val="26"/>
          <w:szCs w:val="26"/>
        </w:rPr>
        <w:t>”;</w:t>
      </w:r>
    </w:p>
    <w:p w14:paraId="3E447D83" w14:textId="4696349E" w:rsidR="00672A17" w:rsidRPr="00A8618C" w:rsidRDefault="00672A17" w:rsidP="00BC34EA">
      <w:pPr>
        <w:spacing w:after="120"/>
        <w:ind w:firstLine="709"/>
        <w:jc w:val="both"/>
        <w:rPr>
          <w:sz w:val="26"/>
          <w:szCs w:val="26"/>
        </w:rPr>
      </w:pPr>
      <w:r w:rsidRPr="00164417">
        <w:rPr>
          <w:sz w:val="26"/>
          <w:szCs w:val="26"/>
        </w:rPr>
        <w:t xml:space="preserve">Công ty Điện lực Bình Phước </w:t>
      </w:r>
      <w:r>
        <w:rPr>
          <w:sz w:val="26"/>
          <w:szCs w:val="26"/>
        </w:rPr>
        <w:t>lập Kế hoạch bảo dưỡng</w:t>
      </w:r>
      <w:r w:rsidR="00EF294A">
        <w:rPr>
          <w:sz w:val="26"/>
          <w:szCs w:val="26"/>
        </w:rPr>
        <w:t>,</w:t>
      </w:r>
      <w:r>
        <w:rPr>
          <w:sz w:val="26"/>
          <w:szCs w:val="26"/>
        </w:rPr>
        <w:t xml:space="preserve"> sửa chữa </w:t>
      </w:r>
      <w:r w:rsidR="003928B8">
        <w:rPr>
          <w:sz w:val="26"/>
          <w:szCs w:val="26"/>
        </w:rPr>
        <w:t>lưới điện và nhà máy điện</w:t>
      </w:r>
      <w:r w:rsidRPr="00164417">
        <w:rPr>
          <w:sz w:val="26"/>
          <w:szCs w:val="26"/>
        </w:rPr>
        <w:t xml:space="preserve"> </w:t>
      </w:r>
      <w:r w:rsidR="00466890">
        <w:rPr>
          <w:sz w:val="26"/>
          <w:szCs w:val="26"/>
        </w:rPr>
        <w:t xml:space="preserve">tháng </w:t>
      </w:r>
      <w:r w:rsidR="00472B61">
        <w:rPr>
          <w:sz w:val="26"/>
          <w:szCs w:val="26"/>
        </w:rPr>
        <w:t>0</w:t>
      </w:r>
      <w:r w:rsidR="000B2340">
        <w:rPr>
          <w:sz w:val="26"/>
          <w:szCs w:val="26"/>
        </w:rPr>
        <w:t>7</w:t>
      </w:r>
      <w:r w:rsidR="00466890">
        <w:rPr>
          <w:sz w:val="26"/>
          <w:szCs w:val="26"/>
        </w:rPr>
        <w:t>/202</w:t>
      </w:r>
      <w:r w:rsidR="00E84C3F">
        <w:rPr>
          <w:sz w:val="26"/>
          <w:szCs w:val="26"/>
        </w:rPr>
        <w:t>5</w:t>
      </w:r>
      <w:r w:rsidR="00A8618C" w:rsidRPr="00A8618C">
        <w:rPr>
          <w:sz w:val="26"/>
          <w:szCs w:val="26"/>
        </w:rPr>
        <w:t xml:space="preserve"> theo Phụ lục </w:t>
      </w:r>
      <w:r w:rsidRPr="00A8618C">
        <w:rPr>
          <w:sz w:val="26"/>
          <w:szCs w:val="26"/>
        </w:rPr>
        <w:t>đính kèm.</w:t>
      </w:r>
    </w:p>
    <w:p w14:paraId="51DB72B2" w14:textId="47126E17" w:rsidR="00234D38" w:rsidRPr="00466890" w:rsidRDefault="00466890" w:rsidP="00BC34EA">
      <w:pPr>
        <w:spacing w:after="120"/>
        <w:ind w:firstLine="709"/>
        <w:jc w:val="both"/>
        <w:rPr>
          <w:sz w:val="26"/>
          <w:szCs w:val="26"/>
        </w:rPr>
      </w:pPr>
      <w:r w:rsidRPr="00466890">
        <w:rPr>
          <w:sz w:val="26"/>
          <w:szCs w:val="26"/>
        </w:rPr>
        <w:t>Trường hợp kế hoạch bảo dưỡng, sửa chữa tháng tới có thay đổi so với kế hoạch bảo dưỡng, sửa chữa năm 202</w:t>
      </w:r>
      <w:r w:rsidR="00E84C3F">
        <w:rPr>
          <w:sz w:val="26"/>
          <w:szCs w:val="26"/>
        </w:rPr>
        <w:t>5</w:t>
      </w:r>
      <w:r w:rsidRPr="00466890">
        <w:rPr>
          <w:sz w:val="26"/>
          <w:szCs w:val="26"/>
        </w:rPr>
        <w:t xml:space="preserve"> đã công bố</w:t>
      </w:r>
      <w:r w:rsidR="00234D38" w:rsidRPr="00466890">
        <w:rPr>
          <w:sz w:val="26"/>
          <w:szCs w:val="26"/>
        </w:rPr>
        <w:t>, đề nghị các Khách hàng sử dụng lưới điện phân phối có trạm điện riêng</w:t>
      </w:r>
      <w:r w:rsidRPr="00466890">
        <w:rPr>
          <w:sz w:val="26"/>
          <w:szCs w:val="26"/>
        </w:rPr>
        <w:t>,</w:t>
      </w:r>
      <w:r w:rsidR="00234D38" w:rsidRPr="00466890">
        <w:rPr>
          <w:sz w:val="26"/>
          <w:szCs w:val="26"/>
        </w:rPr>
        <w:t xml:space="preserve"> </w:t>
      </w:r>
      <w:r w:rsidR="00FF556F">
        <w:rPr>
          <w:sz w:val="26"/>
          <w:szCs w:val="26"/>
        </w:rPr>
        <w:t>các đ</w:t>
      </w:r>
      <w:r w:rsidR="00234D38" w:rsidRPr="00466890">
        <w:rPr>
          <w:sz w:val="26"/>
          <w:szCs w:val="26"/>
        </w:rPr>
        <w:t>ơn vị phân phối và bán lẻ điện</w:t>
      </w:r>
      <w:r w:rsidRPr="00466890">
        <w:rPr>
          <w:sz w:val="26"/>
          <w:szCs w:val="26"/>
        </w:rPr>
        <w:t>,</w:t>
      </w:r>
      <w:r w:rsidR="001E6CBA" w:rsidRPr="00466890">
        <w:rPr>
          <w:sz w:val="26"/>
          <w:szCs w:val="26"/>
        </w:rPr>
        <w:t xml:space="preserve"> </w:t>
      </w:r>
      <w:r w:rsidR="00A104F0">
        <w:rPr>
          <w:sz w:val="26"/>
          <w:szCs w:val="26"/>
        </w:rPr>
        <w:t>các đơn vị phát điện, c</w:t>
      </w:r>
      <w:r w:rsidR="001E6CBA" w:rsidRPr="00466890">
        <w:rPr>
          <w:sz w:val="26"/>
          <w:szCs w:val="26"/>
        </w:rPr>
        <w:t>ác đơn vị trực thuộc</w:t>
      </w:r>
      <w:r w:rsidR="00234D38" w:rsidRPr="00466890">
        <w:rPr>
          <w:sz w:val="26"/>
          <w:szCs w:val="26"/>
        </w:rPr>
        <w:t xml:space="preserve"> </w:t>
      </w:r>
      <w:r w:rsidRPr="00466890">
        <w:rPr>
          <w:sz w:val="26"/>
          <w:szCs w:val="26"/>
        </w:rPr>
        <w:t>cung cấp cho Công ty Điện lực Bình Phước các thông tin thay đổi trước</w:t>
      </w:r>
      <w:r w:rsidR="00234D38" w:rsidRPr="00466890">
        <w:rPr>
          <w:sz w:val="26"/>
          <w:szCs w:val="26"/>
        </w:rPr>
        <w:t xml:space="preserve"> ngày 1</w:t>
      </w:r>
      <w:r w:rsidR="00FF556F">
        <w:rPr>
          <w:sz w:val="26"/>
          <w:szCs w:val="26"/>
        </w:rPr>
        <w:t>5</w:t>
      </w:r>
      <w:r w:rsidRPr="00466890">
        <w:rPr>
          <w:sz w:val="26"/>
          <w:szCs w:val="26"/>
        </w:rPr>
        <w:t xml:space="preserve"> hàng tháng</w:t>
      </w:r>
      <w:r w:rsidR="00234D38" w:rsidRPr="00466890">
        <w:rPr>
          <w:sz w:val="26"/>
          <w:szCs w:val="26"/>
        </w:rPr>
        <w:t xml:space="preserve"> </w:t>
      </w:r>
      <w:r w:rsidR="00234D38" w:rsidRPr="00466890">
        <w:rPr>
          <w:i/>
          <w:iCs/>
          <w:sz w:val="26"/>
          <w:szCs w:val="26"/>
        </w:rPr>
        <w:t xml:space="preserve">(theo khoản </w:t>
      </w:r>
      <w:r w:rsidR="00FF556F">
        <w:rPr>
          <w:i/>
          <w:iCs/>
          <w:sz w:val="26"/>
          <w:szCs w:val="26"/>
        </w:rPr>
        <w:t>2</w:t>
      </w:r>
      <w:r w:rsidR="00234D38" w:rsidRPr="00466890">
        <w:rPr>
          <w:i/>
          <w:iCs/>
          <w:sz w:val="26"/>
          <w:szCs w:val="26"/>
        </w:rPr>
        <w:t xml:space="preserve">, điều </w:t>
      </w:r>
      <w:r w:rsidR="00FF556F">
        <w:rPr>
          <w:i/>
          <w:iCs/>
          <w:sz w:val="26"/>
          <w:szCs w:val="26"/>
        </w:rPr>
        <w:t>53</w:t>
      </w:r>
      <w:r w:rsidR="00234D38" w:rsidRPr="00466890">
        <w:rPr>
          <w:i/>
          <w:iCs/>
          <w:sz w:val="26"/>
          <w:szCs w:val="26"/>
        </w:rPr>
        <w:t xml:space="preserve"> của Thông tư số </w:t>
      </w:r>
      <w:r w:rsidR="00FF556F">
        <w:rPr>
          <w:i/>
          <w:iCs/>
          <w:sz w:val="26"/>
          <w:szCs w:val="26"/>
        </w:rPr>
        <w:t>06</w:t>
      </w:r>
      <w:r w:rsidR="00234D38" w:rsidRPr="00466890">
        <w:rPr>
          <w:i/>
          <w:iCs/>
          <w:sz w:val="26"/>
          <w:szCs w:val="26"/>
        </w:rPr>
        <w:t>/20</w:t>
      </w:r>
      <w:r w:rsidR="00FF556F">
        <w:rPr>
          <w:i/>
          <w:iCs/>
          <w:sz w:val="26"/>
          <w:szCs w:val="26"/>
        </w:rPr>
        <w:t>2</w:t>
      </w:r>
      <w:r w:rsidR="00234D38" w:rsidRPr="00466890">
        <w:rPr>
          <w:i/>
          <w:iCs/>
          <w:sz w:val="26"/>
          <w:szCs w:val="26"/>
        </w:rPr>
        <w:t>5/TT-BCT).</w:t>
      </w:r>
    </w:p>
    <w:p w14:paraId="35469D0A" w14:textId="77777777" w:rsidR="00041C64" w:rsidRPr="006728AD" w:rsidRDefault="00041C64" w:rsidP="00BC34EA">
      <w:pPr>
        <w:spacing w:before="40" w:after="40"/>
        <w:ind w:firstLine="709"/>
        <w:jc w:val="both"/>
        <w:rPr>
          <w:b/>
          <w:bCs/>
          <w:color w:val="000000"/>
          <w:sz w:val="26"/>
          <w:szCs w:val="26"/>
          <w:shd w:val="clear" w:color="auto" w:fill="FFFFFF"/>
        </w:rPr>
      </w:pPr>
      <w:r w:rsidRPr="006728AD">
        <w:rPr>
          <w:b/>
          <w:bCs/>
          <w:color w:val="000000"/>
          <w:sz w:val="26"/>
          <w:szCs w:val="26"/>
          <w:shd w:val="clear" w:color="auto" w:fill="FFFFFF"/>
        </w:rPr>
        <w:t>Địa chỉ tiếp nhận thông tin:</w:t>
      </w:r>
    </w:p>
    <w:p w14:paraId="71036923" w14:textId="528A971F" w:rsidR="00041C64" w:rsidRDefault="00041C64" w:rsidP="00BC34EA">
      <w:pPr>
        <w:spacing w:before="40" w:after="40"/>
        <w:ind w:firstLine="709"/>
        <w:jc w:val="both"/>
        <w:rPr>
          <w:color w:val="000000"/>
          <w:sz w:val="26"/>
          <w:szCs w:val="26"/>
          <w:shd w:val="clear" w:color="auto" w:fill="FFFFFF"/>
        </w:rPr>
      </w:pPr>
      <w:r>
        <w:rPr>
          <w:color w:val="000000"/>
          <w:sz w:val="26"/>
          <w:szCs w:val="26"/>
          <w:shd w:val="clear" w:color="auto" w:fill="FFFFFF"/>
        </w:rPr>
        <w:tab/>
        <w:t>- Phòng Điều độ - Công ty Điện lực Bình Phước</w:t>
      </w:r>
      <w:r w:rsidR="00343DC4">
        <w:rPr>
          <w:color w:val="000000"/>
          <w:sz w:val="26"/>
          <w:szCs w:val="26"/>
          <w:shd w:val="clear" w:color="auto" w:fill="FFFFFF"/>
        </w:rPr>
        <w:t>:</w:t>
      </w:r>
      <w:r>
        <w:rPr>
          <w:color w:val="000000"/>
          <w:sz w:val="26"/>
          <w:szCs w:val="26"/>
          <w:shd w:val="clear" w:color="auto" w:fill="FFFFFF"/>
        </w:rPr>
        <w:t xml:space="preserve"> </w:t>
      </w:r>
      <w:r w:rsidRPr="00CA5F5F">
        <w:rPr>
          <w:color w:val="000000"/>
          <w:sz w:val="26"/>
          <w:szCs w:val="26"/>
          <w:shd w:val="clear" w:color="auto" w:fill="FFFFFF"/>
        </w:rPr>
        <w:t>Số 905</w:t>
      </w:r>
      <w:r>
        <w:rPr>
          <w:color w:val="000000"/>
          <w:sz w:val="26"/>
          <w:szCs w:val="26"/>
          <w:shd w:val="clear" w:color="auto" w:fill="FFFFFF"/>
        </w:rPr>
        <w:t xml:space="preserve">, </w:t>
      </w:r>
      <w:r w:rsidRPr="00CA5F5F">
        <w:rPr>
          <w:color w:val="000000"/>
          <w:sz w:val="26"/>
          <w:szCs w:val="26"/>
          <w:shd w:val="clear" w:color="auto" w:fill="FFFFFF"/>
        </w:rPr>
        <w:t>Q</w:t>
      </w:r>
      <w:r>
        <w:rPr>
          <w:color w:val="000000"/>
          <w:sz w:val="26"/>
          <w:szCs w:val="26"/>
          <w:shd w:val="clear" w:color="auto" w:fill="FFFFFF"/>
        </w:rPr>
        <w:t>L</w:t>
      </w:r>
      <w:r w:rsidRPr="00CA5F5F">
        <w:rPr>
          <w:color w:val="000000"/>
          <w:sz w:val="26"/>
          <w:szCs w:val="26"/>
          <w:shd w:val="clear" w:color="auto" w:fill="FFFFFF"/>
        </w:rPr>
        <w:t>14</w:t>
      </w:r>
      <w:r>
        <w:rPr>
          <w:color w:val="000000"/>
          <w:sz w:val="26"/>
          <w:szCs w:val="26"/>
          <w:shd w:val="clear" w:color="auto" w:fill="FFFFFF"/>
        </w:rPr>
        <w:t>, p</w:t>
      </w:r>
      <w:r w:rsidRPr="00CA5F5F">
        <w:rPr>
          <w:color w:val="000000"/>
          <w:sz w:val="26"/>
          <w:szCs w:val="26"/>
          <w:shd w:val="clear" w:color="auto" w:fill="FFFFFF"/>
        </w:rPr>
        <w:t>hường Tiến Thành</w:t>
      </w:r>
      <w:r>
        <w:rPr>
          <w:color w:val="000000"/>
          <w:sz w:val="26"/>
          <w:szCs w:val="26"/>
          <w:shd w:val="clear" w:color="auto" w:fill="FFFFFF"/>
        </w:rPr>
        <w:t>, t</w:t>
      </w:r>
      <w:r w:rsidRPr="00CA5F5F">
        <w:rPr>
          <w:color w:val="000000"/>
          <w:sz w:val="26"/>
          <w:szCs w:val="26"/>
          <w:shd w:val="clear" w:color="auto" w:fill="FFFFFF"/>
        </w:rPr>
        <w:t>hành phố Đồng Xoài</w:t>
      </w:r>
      <w:r>
        <w:rPr>
          <w:color w:val="000000"/>
          <w:sz w:val="26"/>
          <w:szCs w:val="26"/>
          <w:shd w:val="clear" w:color="auto" w:fill="FFFFFF"/>
        </w:rPr>
        <w:t>, t</w:t>
      </w:r>
      <w:r w:rsidRPr="00CA5F5F">
        <w:rPr>
          <w:color w:val="000000"/>
          <w:sz w:val="26"/>
          <w:szCs w:val="26"/>
          <w:shd w:val="clear" w:color="auto" w:fill="FFFFFF"/>
        </w:rPr>
        <w:t>ỉnh Bình Phước</w:t>
      </w:r>
      <w:r>
        <w:rPr>
          <w:color w:val="000000"/>
          <w:sz w:val="26"/>
          <w:szCs w:val="26"/>
          <w:shd w:val="clear" w:color="auto" w:fill="FFFFFF"/>
        </w:rPr>
        <w:t xml:space="preserve">; </w:t>
      </w:r>
    </w:p>
    <w:p w14:paraId="2AE5621F" w14:textId="77777777" w:rsidR="00041C64" w:rsidRDefault="00041C64" w:rsidP="00BC34EA">
      <w:pPr>
        <w:spacing w:before="40" w:after="40"/>
        <w:ind w:firstLine="709"/>
        <w:jc w:val="both"/>
        <w:rPr>
          <w:color w:val="000000"/>
          <w:sz w:val="26"/>
          <w:szCs w:val="26"/>
          <w:shd w:val="clear" w:color="auto" w:fill="FFFFFF"/>
        </w:rPr>
      </w:pPr>
      <w:r>
        <w:rPr>
          <w:color w:val="000000"/>
          <w:sz w:val="26"/>
          <w:szCs w:val="26"/>
          <w:shd w:val="clear" w:color="auto" w:fill="FFFFFF"/>
        </w:rPr>
        <w:tab/>
        <w:t>- Số điện thoại: 0271.3936567 (Trực Điều độ); 0271.3936456 (Phương thức);</w:t>
      </w:r>
    </w:p>
    <w:p w14:paraId="3CF20339" w14:textId="77777777" w:rsidR="00041C64" w:rsidRPr="00CA5F5F" w:rsidRDefault="00041C64" w:rsidP="00BC34EA">
      <w:pPr>
        <w:spacing w:before="40" w:after="40"/>
        <w:ind w:firstLine="709"/>
        <w:jc w:val="both"/>
        <w:rPr>
          <w:color w:val="000000"/>
          <w:sz w:val="26"/>
          <w:szCs w:val="26"/>
          <w:shd w:val="clear" w:color="auto" w:fill="FFFFFF"/>
        </w:rPr>
      </w:pPr>
      <w:r>
        <w:rPr>
          <w:color w:val="000000"/>
          <w:sz w:val="26"/>
          <w:szCs w:val="26"/>
          <w:shd w:val="clear" w:color="auto" w:fill="FFFFFF"/>
        </w:rPr>
        <w:t xml:space="preserve">- Địa chỉ Email: </w:t>
      </w:r>
      <w:r w:rsidRPr="00CA5F5F">
        <w:rPr>
          <w:color w:val="000000"/>
          <w:sz w:val="26"/>
          <w:szCs w:val="26"/>
          <w:shd w:val="clear" w:color="auto" w:fill="FFFFFF"/>
        </w:rPr>
        <w:t>phongdieudo2003@gmail.com</w:t>
      </w:r>
      <w:r>
        <w:rPr>
          <w:color w:val="000000"/>
          <w:sz w:val="26"/>
          <w:szCs w:val="26"/>
          <w:shd w:val="clear" w:color="auto" w:fill="FFFFFF"/>
        </w:rPr>
        <w:t>.</w:t>
      </w:r>
    </w:p>
    <w:p w14:paraId="2B7271E2" w14:textId="01577B3E" w:rsidR="00041C64" w:rsidRPr="00C908BA" w:rsidRDefault="00041C64" w:rsidP="00BC34EA">
      <w:pPr>
        <w:spacing w:after="120"/>
        <w:ind w:firstLine="709"/>
        <w:jc w:val="both"/>
        <w:rPr>
          <w:sz w:val="26"/>
        </w:rPr>
      </w:pPr>
      <w:r>
        <w:rPr>
          <w:sz w:val="26"/>
        </w:rPr>
        <w:t>Công ty Điện lực Bình Phước rất mong được sự</w:t>
      </w:r>
      <w:r w:rsidRPr="0046243B">
        <w:rPr>
          <w:sz w:val="26"/>
        </w:rPr>
        <w:t xml:space="preserve"> phối hợp </w:t>
      </w:r>
      <w:r>
        <w:rPr>
          <w:sz w:val="26"/>
        </w:rPr>
        <w:t>chặt chẽ của các khách hàng, các đơn vị để Công ty Điện lực Bình Phước</w:t>
      </w:r>
      <w:r w:rsidRPr="0046243B">
        <w:rPr>
          <w:sz w:val="26"/>
        </w:rPr>
        <w:t xml:space="preserve"> </w:t>
      </w:r>
      <w:r>
        <w:rPr>
          <w:sz w:val="26"/>
        </w:rPr>
        <w:t>ban hành chính thức kế hoạch, hoàn thành tố</w:t>
      </w:r>
      <w:r w:rsidR="006C7FB3">
        <w:rPr>
          <w:sz w:val="26"/>
        </w:rPr>
        <w:t>t</w:t>
      </w:r>
      <w:r>
        <w:rPr>
          <w:sz w:val="26"/>
        </w:rPr>
        <w:t xml:space="preserve"> nhiệm vụ được giao</w:t>
      </w:r>
      <w:r w:rsidRPr="0046243B">
        <w:rPr>
          <w:sz w:val="26"/>
        </w:rPr>
        <w:t>.</w:t>
      </w:r>
      <w:r>
        <w:rPr>
          <w:sz w:val="26"/>
        </w:rPr>
        <w:t>/</w:t>
      </w:r>
      <w:r w:rsidRPr="0046243B">
        <w:rPr>
          <w:sz w:val="26"/>
        </w:rPr>
        <w:t>.</w:t>
      </w:r>
      <w:r w:rsidRPr="00920CB5">
        <w:rPr>
          <w:bCs/>
          <w:i/>
          <w:spacing w:val="-2"/>
          <w:sz w:val="28"/>
          <w:szCs w:val="28"/>
        </w:rPr>
        <w:t xml:space="preserve"> </w:t>
      </w:r>
    </w:p>
    <w:p w14:paraId="6087AC36" w14:textId="141FB58B" w:rsidR="00041C64" w:rsidRPr="00F43B10" w:rsidRDefault="00041C64" w:rsidP="00BC34EA">
      <w:pPr>
        <w:spacing w:after="120"/>
        <w:ind w:firstLine="709"/>
        <w:jc w:val="both"/>
        <w:rPr>
          <w:sz w:val="26"/>
        </w:rPr>
      </w:pPr>
      <w:r w:rsidRPr="00F43B10">
        <w:rPr>
          <w:sz w:val="26"/>
        </w:rPr>
        <w:t>Tr</w:t>
      </w:r>
      <w:r>
        <w:rPr>
          <w:sz w:val="26"/>
        </w:rPr>
        <w:t xml:space="preserve">ân trọng! </w:t>
      </w:r>
    </w:p>
    <w:tbl>
      <w:tblPr>
        <w:tblW w:w="9498" w:type="dxa"/>
        <w:tblInd w:w="-34" w:type="dxa"/>
        <w:tblLook w:val="01E0" w:firstRow="1" w:lastRow="1" w:firstColumn="1" w:lastColumn="1" w:noHBand="0" w:noVBand="0"/>
      </w:tblPr>
      <w:tblGrid>
        <w:gridCol w:w="4678"/>
        <w:gridCol w:w="993"/>
        <w:gridCol w:w="3827"/>
      </w:tblGrid>
      <w:tr w:rsidR="00AD60EF" w:rsidRPr="00F871F4" w14:paraId="551D13A9" w14:textId="77777777" w:rsidTr="00450219">
        <w:tc>
          <w:tcPr>
            <w:tcW w:w="4678" w:type="dxa"/>
          </w:tcPr>
          <w:p w14:paraId="4DC83F7E" w14:textId="77777777" w:rsidR="00AD60EF" w:rsidRPr="00F871F4" w:rsidRDefault="00AD60EF" w:rsidP="00450219">
            <w:pPr>
              <w:rPr>
                <w:b/>
                <w:i/>
                <w:lang w:val="pt-BR"/>
              </w:rPr>
            </w:pPr>
            <w:r w:rsidRPr="00F871F4">
              <w:rPr>
                <w:b/>
                <w:i/>
                <w:lang w:val="pt-BR"/>
              </w:rPr>
              <w:t>Nơi nhận:</w:t>
            </w:r>
          </w:p>
          <w:p w14:paraId="1638AFB3" w14:textId="7326D92C" w:rsidR="00AD60EF" w:rsidRPr="0039144B" w:rsidRDefault="00AD60EF" w:rsidP="00450219">
            <w:pPr>
              <w:ind w:left="142" w:hanging="142"/>
              <w:jc w:val="both"/>
              <w:rPr>
                <w:sz w:val="22"/>
                <w:szCs w:val="22"/>
                <w:lang w:val="nl-NL"/>
              </w:rPr>
            </w:pPr>
            <w:r w:rsidRPr="0039144B">
              <w:rPr>
                <w:sz w:val="22"/>
                <w:szCs w:val="22"/>
                <w:lang w:val="nl-NL"/>
              </w:rPr>
              <w:t>- Ban KT – EVNSPC;</w:t>
            </w:r>
          </w:p>
          <w:p w14:paraId="17B92139" w14:textId="77777777" w:rsidR="00AD60EF" w:rsidRPr="0039144B" w:rsidRDefault="00AD60EF" w:rsidP="00450219">
            <w:pPr>
              <w:ind w:left="142" w:hanging="142"/>
              <w:jc w:val="both"/>
              <w:rPr>
                <w:sz w:val="22"/>
                <w:szCs w:val="22"/>
                <w:lang w:val="nl-NL"/>
              </w:rPr>
            </w:pPr>
            <w:r w:rsidRPr="0039144B">
              <w:rPr>
                <w:sz w:val="22"/>
                <w:szCs w:val="22"/>
                <w:lang w:val="nl-NL"/>
              </w:rPr>
              <w:t>- Ban Giám đốc;</w:t>
            </w:r>
          </w:p>
          <w:p w14:paraId="343C4E37" w14:textId="77777777" w:rsidR="00AD60EF" w:rsidRPr="00F871F4" w:rsidRDefault="00AD60EF" w:rsidP="00450219">
            <w:pPr>
              <w:ind w:left="142" w:right="92" w:hanging="142"/>
              <w:jc w:val="both"/>
              <w:rPr>
                <w:sz w:val="22"/>
                <w:szCs w:val="22"/>
                <w:lang w:val="vi-VN"/>
              </w:rPr>
            </w:pPr>
            <w:r w:rsidRPr="0039144B">
              <w:rPr>
                <w:sz w:val="22"/>
                <w:szCs w:val="22"/>
                <w:lang w:val="nl-NL"/>
              </w:rPr>
              <w:t>- Các đơn vị trực thuộc</w:t>
            </w:r>
            <w:r w:rsidRPr="00F871F4">
              <w:rPr>
                <w:sz w:val="22"/>
                <w:szCs w:val="22"/>
                <w:lang w:val="vi-VN"/>
              </w:rPr>
              <w:t>;</w:t>
            </w:r>
          </w:p>
          <w:p w14:paraId="08916AE7" w14:textId="75B32653" w:rsidR="00AD60EF" w:rsidRPr="003431C8" w:rsidRDefault="00AD60EF" w:rsidP="00450219">
            <w:pPr>
              <w:ind w:left="142" w:right="92" w:hanging="142"/>
              <w:jc w:val="both"/>
              <w:rPr>
                <w:sz w:val="22"/>
                <w:szCs w:val="22"/>
                <w:lang w:val="vi-VN"/>
              </w:rPr>
            </w:pPr>
            <w:r w:rsidRPr="003431C8">
              <w:rPr>
                <w:sz w:val="22"/>
                <w:szCs w:val="22"/>
                <w:lang w:val="vi-VN"/>
              </w:rPr>
              <w:t>- KH sử dụng LĐPP</w:t>
            </w:r>
            <w:r w:rsidR="003778F5" w:rsidRPr="004B0080">
              <w:rPr>
                <w:sz w:val="22"/>
                <w:szCs w:val="22"/>
                <w:lang w:val="vi-VN"/>
              </w:rPr>
              <w:t xml:space="preserve"> có trạm riêng</w:t>
            </w:r>
            <w:r w:rsidRPr="003431C8">
              <w:rPr>
                <w:sz w:val="22"/>
                <w:szCs w:val="22"/>
                <w:lang w:val="vi-VN"/>
              </w:rPr>
              <w:t>;</w:t>
            </w:r>
          </w:p>
          <w:p w14:paraId="4DBEC801" w14:textId="77777777" w:rsidR="00AD60EF" w:rsidRPr="004B0080" w:rsidRDefault="00AD60EF" w:rsidP="00450219">
            <w:pPr>
              <w:ind w:left="142" w:right="92" w:hanging="142"/>
              <w:jc w:val="both"/>
              <w:rPr>
                <w:sz w:val="22"/>
                <w:szCs w:val="22"/>
                <w:lang w:val="vi-VN"/>
              </w:rPr>
            </w:pPr>
            <w:r w:rsidRPr="003431C8">
              <w:rPr>
                <w:sz w:val="22"/>
                <w:szCs w:val="22"/>
                <w:lang w:val="vi-VN"/>
              </w:rPr>
              <w:t>- Đơn vị phân phối &amp; bán lẻ điện;</w:t>
            </w:r>
          </w:p>
          <w:p w14:paraId="61125674" w14:textId="6488CE9E" w:rsidR="0003428B" w:rsidRPr="004B0080" w:rsidRDefault="0003428B" w:rsidP="00450219">
            <w:pPr>
              <w:ind w:left="142" w:right="92" w:hanging="142"/>
              <w:jc w:val="both"/>
              <w:rPr>
                <w:sz w:val="22"/>
                <w:szCs w:val="22"/>
                <w:lang w:val="vi-VN"/>
              </w:rPr>
            </w:pPr>
            <w:r w:rsidRPr="004B0080">
              <w:rPr>
                <w:sz w:val="22"/>
                <w:szCs w:val="22"/>
                <w:lang w:val="vi-VN"/>
              </w:rPr>
              <w:t>- Đơn vị phát điện (NMĐ thuộc quyền ĐK)</w:t>
            </w:r>
          </w:p>
          <w:p w14:paraId="2B0BAF06" w14:textId="7C207956" w:rsidR="00AD60EF" w:rsidRPr="00F871F4" w:rsidRDefault="00AD60EF" w:rsidP="00450219">
            <w:pPr>
              <w:ind w:left="142" w:hanging="142"/>
              <w:jc w:val="both"/>
              <w:rPr>
                <w:sz w:val="22"/>
                <w:szCs w:val="22"/>
              </w:rPr>
            </w:pPr>
            <w:r w:rsidRPr="00F871F4">
              <w:rPr>
                <w:sz w:val="22"/>
                <w:szCs w:val="22"/>
              </w:rPr>
              <w:t xml:space="preserve">- </w:t>
            </w:r>
            <w:r w:rsidRPr="00F871F4">
              <w:rPr>
                <w:sz w:val="22"/>
                <w:szCs w:val="22"/>
                <w:lang w:val="vi-VN"/>
              </w:rPr>
              <w:t>Lưu</w:t>
            </w:r>
            <w:r w:rsidRPr="00F871F4">
              <w:rPr>
                <w:sz w:val="22"/>
                <w:szCs w:val="22"/>
              </w:rPr>
              <w:t>: VT, ĐĐ</w:t>
            </w:r>
            <w:r>
              <w:rPr>
                <w:sz w:val="22"/>
                <w:szCs w:val="22"/>
              </w:rPr>
              <w:t xml:space="preserve"> (</w:t>
            </w:r>
            <w:r w:rsidR="000B2340">
              <w:rPr>
                <w:sz w:val="22"/>
                <w:szCs w:val="22"/>
              </w:rPr>
              <w:t>Khiêm</w:t>
            </w:r>
            <w:r>
              <w:rPr>
                <w:sz w:val="22"/>
                <w:szCs w:val="22"/>
              </w:rPr>
              <w:t>)</w:t>
            </w:r>
            <w:r w:rsidRPr="00F871F4">
              <w:rPr>
                <w:sz w:val="22"/>
                <w:szCs w:val="22"/>
              </w:rPr>
              <w:t xml:space="preserve">.     </w:t>
            </w:r>
          </w:p>
        </w:tc>
        <w:tc>
          <w:tcPr>
            <w:tcW w:w="993" w:type="dxa"/>
          </w:tcPr>
          <w:p w14:paraId="7A4638CA" w14:textId="77777777" w:rsidR="00AD60EF" w:rsidRPr="00F871F4" w:rsidRDefault="00AD60EF" w:rsidP="00450219">
            <w:pPr>
              <w:spacing w:before="120"/>
              <w:rPr>
                <w:sz w:val="26"/>
                <w:szCs w:val="26"/>
              </w:rPr>
            </w:pPr>
          </w:p>
        </w:tc>
        <w:tc>
          <w:tcPr>
            <w:tcW w:w="3827" w:type="dxa"/>
          </w:tcPr>
          <w:p w14:paraId="72FDA5C0" w14:textId="77777777" w:rsidR="00AD60EF" w:rsidRPr="00F871F4" w:rsidRDefault="00AD60EF" w:rsidP="00450219">
            <w:pPr>
              <w:widowControl w:val="0"/>
              <w:tabs>
                <w:tab w:val="center" w:pos="1418"/>
                <w:tab w:val="center" w:pos="6379"/>
              </w:tabs>
              <w:jc w:val="center"/>
              <w:rPr>
                <w:b/>
                <w:sz w:val="26"/>
                <w:szCs w:val="26"/>
              </w:rPr>
            </w:pPr>
            <w:r w:rsidRPr="00F871F4">
              <w:rPr>
                <w:b/>
                <w:sz w:val="26"/>
                <w:szCs w:val="26"/>
              </w:rPr>
              <w:t>KT. GIÁM ĐỐC</w:t>
            </w:r>
          </w:p>
          <w:p w14:paraId="07CCA712" w14:textId="77777777" w:rsidR="00AD60EF" w:rsidRPr="00F871F4" w:rsidRDefault="00AD60EF" w:rsidP="00450219">
            <w:pPr>
              <w:widowControl w:val="0"/>
              <w:tabs>
                <w:tab w:val="center" w:pos="1418"/>
                <w:tab w:val="center" w:pos="6379"/>
              </w:tabs>
              <w:jc w:val="center"/>
              <w:rPr>
                <w:b/>
                <w:sz w:val="26"/>
                <w:szCs w:val="26"/>
              </w:rPr>
            </w:pPr>
            <w:r w:rsidRPr="00F871F4">
              <w:rPr>
                <w:sz w:val="26"/>
                <w:szCs w:val="26"/>
              </w:rPr>
              <w:t xml:space="preserve"> </w:t>
            </w:r>
            <w:r w:rsidRPr="00F871F4">
              <w:rPr>
                <w:b/>
                <w:sz w:val="26"/>
                <w:szCs w:val="26"/>
              </w:rPr>
              <w:t xml:space="preserve">PHÓ GIÁM ĐỐC </w:t>
            </w:r>
          </w:p>
          <w:p w14:paraId="51321BCE" w14:textId="77777777" w:rsidR="00AD60EF" w:rsidRPr="00F871F4" w:rsidRDefault="00AD60EF" w:rsidP="00450219">
            <w:pPr>
              <w:jc w:val="center"/>
              <w:rPr>
                <w:b/>
                <w:sz w:val="26"/>
                <w:szCs w:val="26"/>
              </w:rPr>
            </w:pPr>
          </w:p>
          <w:p w14:paraId="0A618581" w14:textId="77777777" w:rsidR="00AD60EF" w:rsidRPr="00F871F4" w:rsidRDefault="00AD60EF" w:rsidP="00450219">
            <w:pPr>
              <w:jc w:val="center"/>
              <w:rPr>
                <w:b/>
                <w:sz w:val="26"/>
                <w:szCs w:val="26"/>
              </w:rPr>
            </w:pPr>
          </w:p>
          <w:p w14:paraId="5A4B6D45" w14:textId="77777777" w:rsidR="00AD60EF" w:rsidRPr="00F871F4" w:rsidRDefault="00AD60EF" w:rsidP="00450219">
            <w:pPr>
              <w:jc w:val="center"/>
              <w:rPr>
                <w:b/>
                <w:i/>
                <w:sz w:val="26"/>
                <w:szCs w:val="26"/>
              </w:rPr>
            </w:pPr>
          </w:p>
          <w:p w14:paraId="1AABCDE1" w14:textId="77777777" w:rsidR="00AD60EF" w:rsidRDefault="00AD60EF" w:rsidP="00450219">
            <w:pPr>
              <w:jc w:val="center"/>
              <w:rPr>
                <w:b/>
                <w:i/>
                <w:sz w:val="26"/>
                <w:szCs w:val="26"/>
              </w:rPr>
            </w:pPr>
          </w:p>
          <w:p w14:paraId="4C05F419" w14:textId="77777777" w:rsidR="00AD60EF" w:rsidRPr="00F871F4" w:rsidRDefault="00AD60EF" w:rsidP="00450219">
            <w:pPr>
              <w:jc w:val="center"/>
              <w:rPr>
                <w:b/>
                <w:i/>
                <w:sz w:val="26"/>
                <w:szCs w:val="26"/>
              </w:rPr>
            </w:pPr>
          </w:p>
          <w:p w14:paraId="1B72483D" w14:textId="77777777" w:rsidR="00AD60EF" w:rsidRPr="00F871F4" w:rsidRDefault="00AD60EF" w:rsidP="00450219">
            <w:pPr>
              <w:tabs>
                <w:tab w:val="left" w:pos="2641"/>
              </w:tabs>
              <w:jc w:val="center"/>
              <w:rPr>
                <w:b/>
                <w:i/>
                <w:sz w:val="26"/>
                <w:szCs w:val="26"/>
              </w:rPr>
            </w:pPr>
          </w:p>
          <w:p w14:paraId="0A4A07E2" w14:textId="77777777" w:rsidR="00AD60EF" w:rsidRPr="00F871F4" w:rsidRDefault="00AD60EF" w:rsidP="00450219">
            <w:pPr>
              <w:jc w:val="center"/>
              <w:rPr>
                <w:b/>
                <w:sz w:val="26"/>
                <w:szCs w:val="26"/>
              </w:rPr>
            </w:pPr>
            <w:r w:rsidRPr="00F871F4">
              <w:rPr>
                <w:b/>
                <w:sz w:val="26"/>
                <w:szCs w:val="26"/>
              </w:rPr>
              <w:t>Đỗ Văn Dương</w:t>
            </w:r>
          </w:p>
        </w:tc>
      </w:tr>
    </w:tbl>
    <w:p w14:paraId="69747B0D" w14:textId="77777777" w:rsidR="00041C64" w:rsidRDefault="00041C64" w:rsidP="00AD60EF">
      <w:pPr>
        <w:spacing w:after="80"/>
        <w:jc w:val="both"/>
        <w:rPr>
          <w:sz w:val="26"/>
          <w:szCs w:val="26"/>
        </w:rPr>
      </w:pPr>
    </w:p>
    <w:sectPr w:rsidR="00041C64" w:rsidSect="000F79B4">
      <w:headerReference w:type="default" r:id="rId10"/>
      <w:footerReference w:type="even" r:id="rId11"/>
      <w:footerReference w:type="default" r:id="rId12"/>
      <w:pgSz w:w="11909" w:h="16834" w:code="9"/>
      <w:pgMar w:top="1134" w:right="851" w:bottom="1134" w:left="1701" w:header="72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C6AA" w14:textId="77777777" w:rsidR="004A0F44" w:rsidRDefault="004A0F44">
      <w:r>
        <w:separator/>
      </w:r>
    </w:p>
  </w:endnote>
  <w:endnote w:type="continuationSeparator" w:id="0">
    <w:p w14:paraId="1F47D26D" w14:textId="77777777" w:rsidR="004A0F44" w:rsidRDefault="004A0F44">
      <w:r>
        <w:continuationSeparator/>
      </w:r>
    </w:p>
  </w:endnote>
  <w:endnote w:type="continuationNotice" w:id="1">
    <w:p w14:paraId="0C1CDB01" w14:textId="77777777" w:rsidR="004A0F44" w:rsidRDefault="004A0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OpenSymbol">
    <w:altName w:val="Calibri"/>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Revue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s2">
    <w:altName w:val="Courier New"/>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Wingdings"/>
    <w:charset w:val="00"/>
    <w:family w:val="roman"/>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144" w14:textId="77777777" w:rsidR="003A0CFA" w:rsidRDefault="003A0CFA" w:rsidP="00810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BCA77" w14:textId="77777777" w:rsidR="003A0CFA" w:rsidRDefault="003A0CFA" w:rsidP="000E11C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7A95" w14:textId="77777777" w:rsidR="003A0CFA" w:rsidRPr="00810DFE" w:rsidRDefault="003A0CFA" w:rsidP="00810DFE">
    <w:pPr>
      <w:pStyle w:val="Foote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6160" w14:textId="77777777" w:rsidR="004A0F44" w:rsidRDefault="004A0F44">
      <w:r>
        <w:separator/>
      </w:r>
    </w:p>
  </w:footnote>
  <w:footnote w:type="continuationSeparator" w:id="0">
    <w:p w14:paraId="13734E2B" w14:textId="77777777" w:rsidR="004A0F44" w:rsidRDefault="004A0F44">
      <w:r>
        <w:continuationSeparator/>
      </w:r>
    </w:p>
  </w:footnote>
  <w:footnote w:type="continuationNotice" w:id="1">
    <w:p w14:paraId="62282E2A" w14:textId="77777777" w:rsidR="004A0F44" w:rsidRDefault="004A0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4042" w14:textId="77777777" w:rsidR="00517782" w:rsidRDefault="00517782">
    <w:pPr>
      <w:pStyle w:val="Header"/>
      <w:jc w:val="center"/>
    </w:pPr>
    <w:r>
      <w:fldChar w:fldCharType="begin"/>
    </w:r>
    <w:r>
      <w:instrText xml:space="preserve"> PAGE   \* MERGEFORMAT </w:instrText>
    </w:r>
    <w:r>
      <w:fldChar w:fldCharType="separate"/>
    </w:r>
    <w:r>
      <w:rPr>
        <w:noProof/>
      </w:rPr>
      <w:t>2</w:t>
    </w:r>
    <w:r>
      <w:rPr>
        <w:noProof/>
      </w:rPr>
      <w:fldChar w:fldCharType="end"/>
    </w:r>
  </w:p>
  <w:p w14:paraId="455EF2A7" w14:textId="77777777" w:rsidR="00517782" w:rsidRDefault="00517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upperRoman"/>
      <w:pStyle w:val="List0"/>
      <w:lvlText w:val="%1."/>
      <w:lvlJc w:val="right"/>
      <w:pPr>
        <w:tabs>
          <w:tab w:val="num" w:pos="2160"/>
        </w:tabs>
        <w:ind w:left="2160" w:hanging="180"/>
      </w:pPr>
      <w:rPr>
        <w:rFonts w:ascii="Times New Roman" w:hAnsi="Times New Roman" w:cs="Times New Roman"/>
        <w:b/>
        <w:bCs/>
        <w:spacing w:val="-2"/>
        <w:sz w:val="26"/>
        <w:szCs w:val="26"/>
        <w:lang w:val="sv-SE"/>
      </w:rPr>
    </w:lvl>
  </w:abstractNum>
  <w:abstractNum w:abstractNumId="1" w15:restartNumberingAfterBreak="0">
    <w:nsid w:val="00000003"/>
    <w:multiLevelType w:val="singleLevel"/>
    <w:tmpl w:val="6D30566A"/>
    <w:name w:val="WW8Num6"/>
    <w:lvl w:ilvl="0">
      <w:start w:val="1"/>
      <w:numFmt w:val="decimal"/>
      <w:pStyle w:val="List1"/>
      <w:lvlText w:val="%1."/>
      <w:lvlJc w:val="left"/>
      <w:pPr>
        <w:tabs>
          <w:tab w:val="num" w:pos="1080"/>
        </w:tabs>
        <w:ind w:left="1080" w:hanging="360"/>
      </w:pPr>
      <w:rPr>
        <w:rFonts w:ascii="Times New Roman" w:hAnsi="Times New Roman" w:cs="Times New Roman" w:hint="default"/>
        <w:bCs/>
        <w:spacing w:val="-2"/>
        <w:sz w:val="26"/>
        <w:szCs w:val="26"/>
        <w:lang w:val="vi-VN"/>
      </w:rPr>
    </w:lvl>
  </w:abstractNum>
  <w:abstractNum w:abstractNumId="2" w15:restartNumberingAfterBreak="0">
    <w:nsid w:val="00000004"/>
    <w:multiLevelType w:val="multilevel"/>
    <w:tmpl w:val="00000004"/>
    <w:name w:val="WW8Num9"/>
    <w:lvl w:ilvl="0">
      <w:start w:val="1"/>
      <w:numFmt w:val="decimal"/>
      <w:pStyle w:val="Numbered"/>
      <w:lvlText w:val="%1."/>
      <w:lvlJc w:val="left"/>
      <w:pPr>
        <w:tabs>
          <w:tab w:val="num" w:pos="1080"/>
        </w:tabs>
        <w:ind w:left="1080" w:hanging="360"/>
      </w:pPr>
      <w:rPr>
        <w:rFonts w:ascii="Times New Roman" w:hAnsi="Times New Roman" w:cs="Times New Roman" w:hint="default"/>
        <w:bCs/>
        <w:i/>
        <w:spacing w:val="-2"/>
        <w:sz w:val="26"/>
        <w:szCs w:val="26"/>
        <w:lang w:val="sv-SE"/>
      </w:r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name w:val="WW8Num11"/>
    <w:lvl w:ilvl="0">
      <w:start w:val="1"/>
      <w:numFmt w:val="decimal"/>
      <w:lvlText w:val="%1-"/>
      <w:lvlJc w:val="left"/>
      <w:pPr>
        <w:tabs>
          <w:tab w:val="num" w:pos="562"/>
        </w:tabs>
        <w:ind w:left="562" w:hanging="360"/>
      </w:pPr>
      <w:rPr>
        <w:rFonts w:hint="default"/>
      </w:rPr>
    </w:lvl>
    <w:lvl w:ilvl="1">
      <w:numFmt w:val="bullet"/>
      <w:lvlText w:val="-"/>
      <w:lvlJc w:val="left"/>
      <w:pPr>
        <w:tabs>
          <w:tab w:val="num" w:pos="922"/>
        </w:tabs>
        <w:ind w:left="922" w:hanging="360"/>
      </w:pPr>
      <w:rPr>
        <w:rFonts w:ascii="Times New Roman" w:hAnsi="Times New Roman" w:cs="Times New Roman" w:hint="default"/>
        <w:spacing w:val="-2"/>
        <w:sz w:val="26"/>
        <w:szCs w:val="26"/>
        <w:lang w:val="sv-SE"/>
      </w:rPr>
    </w:lvl>
    <w:lvl w:ilvl="2">
      <w:start w:val="1"/>
      <w:numFmt w:val="lowerRoman"/>
      <w:lvlText w:val="%3."/>
      <w:lvlJc w:val="right"/>
      <w:pPr>
        <w:tabs>
          <w:tab w:val="num" w:pos="1642"/>
        </w:tabs>
        <w:ind w:left="1642" w:hanging="180"/>
      </w:pPr>
    </w:lvl>
    <w:lvl w:ilvl="3">
      <w:start w:val="1"/>
      <w:numFmt w:val="decimal"/>
      <w:lvlText w:val="%4."/>
      <w:lvlJc w:val="left"/>
      <w:pPr>
        <w:tabs>
          <w:tab w:val="num" w:pos="2362"/>
        </w:tabs>
        <w:ind w:left="2362" w:hanging="360"/>
      </w:pPr>
    </w:lvl>
    <w:lvl w:ilvl="4">
      <w:start w:val="1"/>
      <w:numFmt w:val="lowerLetter"/>
      <w:lvlText w:val="%5."/>
      <w:lvlJc w:val="left"/>
      <w:pPr>
        <w:tabs>
          <w:tab w:val="num" w:pos="3082"/>
        </w:tabs>
        <w:ind w:left="3082" w:hanging="360"/>
      </w:pPr>
    </w:lvl>
    <w:lvl w:ilvl="5">
      <w:start w:val="1"/>
      <w:numFmt w:val="lowerRoman"/>
      <w:lvlText w:val="%6."/>
      <w:lvlJc w:val="right"/>
      <w:pPr>
        <w:tabs>
          <w:tab w:val="num" w:pos="3802"/>
        </w:tabs>
        <w:ind w:left="3802" w:hanging="180"/>
      </w:pPr>
    </w:lvl>
    <w:lvl w:ilvl="6">
      <w:start w:val="1"/>
      <w:numFmt w:val="decimal"/>
      <w:lvlText w:val="%7."/>
      <w:lvlJc w:val="left"/>
      <w:pPr>
        <w:tabs>
          <w:tab w:val="num" w:pos="4522"/>
        </w:tabs>
        <w:ind w:left="4522" w:hanging="360"/>
      </w:pPr>
    </w:lvl>
    <w:lvl w:ilvl="7">
      <w:start w:val="1"/>
      <w:numFmt w:val="lowerLetter"/>
      <w:lvlText w:val="%8."/>
      <w:lvlJc w:val="left"/>
      <w:pPr>
        <w:tabs>
          <w:tab w:val="num" w:pos="5242"/>
        </w:tabs>
        <w:ind w:left="5242" w:hanging="360"/>
      </w:pPr>
    </w:lvl>
    <w:lvl w:ilvl="8">
      <w:start w:val="1"/>
      <w:numFmt w:val="lowerRoman"/>
      <w:lvlText w:val="%9."/>
      <w:lvlJc w:val="right"/>
      <w:pPr>
        <w:tabs>
          <w:tab w:val="num" w:pos="5962"/>
        </w:tabs>
        <w:ind w:left="5962" w:hanging="180"/>
      </w:pPr>
    </w:lvl>
  </w:abstractNum>
  <w:abstractNum w:abstractNumId="4" w15:restartNumberingAfterBreak="0">
    <w:nsid w:val="03C70E50"/>
    <w:multiLevelType w:val="hybridMultilevel"/>
    <w:tmpl w:val="68061C78"/>
    <w:lvl w:ilvl="0" w:tplc="E1C87780">
      <w:start w:val="3"/>
      <w:numFmt w:val="bullet"/>
      <w:lvlText w:val="-"/>
      <w:lvlJc w:val="left"/>
      <w:pPr>
        <w:ind w:left="720" w:hanging="360"/>
      </w:pPr>
      <w:rPr>
        <w:rFonts w:ascii="Times New Roman" w:eastAsia="SimSun" w:hAnsi="Times New Roman" w:cs="Times New Roman" w:hint="default"/>
        <w:sz w:val="26"/>
      </w:rPr>
    </w:lvl>
    <w:lvl w:ilvl="1" w:tplc="E1C87780">
      <w:start w:val="3"/>
      <w:numFmt w:val="bullet"/>
      <w:lvlText w:val="-"/>
      <w:lvlJc w:val="left"/>
      <w:pPr>
        <w:ind w:left="1440" w:hanging="360"/>
      </w:pPr>
      <w:rPr>
        <w:rFonts w:ascii="Times New Roman" w:eastAsia="SimSun" w:hAnsi="Times New Roman" w:cs="Times New Roman" w:hint="default"/>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A03DA"/>
    <w:multiLevelType w:val="hybridMultilevel"/>
    <w:tmpl w:val="C52009CE"/>
    <w:lvl w:ilvl="0" w:tplc="A6301D92">
      <w:start w:val="1"/>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6" w15:restartNumberingAfterBreak="0">
    <w:nsid w:val="057467D1"/>
    <w:multiLevelType w:val="hybridMultilevel"/>
    <w:tmpl w:val="FAF42A38"/>
    <w:lvl w:ilvl="0" w:tplc="B8C6FC60">
      <w:start w:val="1"/>
      <w:numFmt w:val="decimal"/>
      <w:lvlText w:val="%1."/>
      <w:lvlJc w:val="left"/>
      <w:pPr>
        <w:ind w:left="1838"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B11980"/>
    <w:multiLevelType w:val="hybridMultilevel"/>
    <w:tmpl w:val="432AFB7C"/>
    <w:lvl w:ilvl="0" w:tplc="3642CA60">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137D544A"/>
    <w:multiLevelType w:val="hybridMultilevel"/>
    <w:tmpl w:val="674A05F4"/>
    <w:lvl w:ilvl="0" w:tplc="D174D270">
      <w:start w:val="1"/>
      <w:numFmt w:val="decimal"/>
      <w:pStyle w:val="V3"/>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65C7719"/>
    <w:multiLevelType w:val="singleLevel"/>
    <w:tmpl w:val="4B6612EC"/>
    <w:lvl w:ilvl="0">
      <w:start w:val="1"/>
      <w:numFmt w:val="bullet"/>
      <w:pStyle w:val="z-TopofForm"/>
      <w:lvlText w:val=""/>
      <w:lvlJc w:val="left"/>
      <w:pPr>
        <w:tabs>
          <w:tab w:val="num" w:pos="1494"/>
        </w:tabs>
        <w:ind w:left="1474" w:hanging="340"/>
      </w:pPr>
      <w:rPr>
        <w:rFonts w:ascii="Symbol" w:hAnsi="Symbol" w:hint="default"/>
      </w:rPr>
    </w:lvl>
  </w:abstractNum>
  <w:abstractNum w:abstractNumId="10" w15:restartNumberingAfterBreak="0">
    <w:nsid w:val="1B327868"/>
    <w:multiLevelType w:val="hybridMultilevel"/>
    <w:tmpl w:val="06C28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71392"/>
    <w:multiLevelType w:val="hybridMultilevel"/>
    <w:tmpl w:val="538CACC6"/>
    <w:lvl w:ilvl="0" w:tplc="D6A40D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B2FF5"/>
    <w:multiLevelType w:val="hybridMultilevel"/>
    <w:tmpl w:val="B7E8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F5845"/>
    <w:multiLevelType w:val="hybridMultilevel"/>
    <w:tmpl w:val="FEA25532"/>
    <w:lvl w:ilvl="0" w:tplc="B6DCAE9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15:restartNumberingAfterBreak="0">
    <w:nsid w:val="2F8B1CD3"/>
    <w:multiLevelType w:val="hybridMultilevel"/>
    <w:tmpl w:val="304C41C6"/>
    <w:lvl w:ilvl="0" w:tplc="DE863B5E">
      <w:start w:val="1"/>
      <w:numFmt w:val="upperLetter"/>
      <w:lvlText w:val="%1."/>
      <w:lvlJc w:val="left"/>
      <w:pPr>
        <w:ind w:left="450" w:hanging="360"/>
      </w:pPr>
      <w:rPr>
        <w:rFonts w:hint="default"/>
        <w:color w:val="auto"/>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5" w15:restartNumberingAfterBreak="0">
    <w:nsid w:val="30612A13"/>
    <w:multiLevelType w:val="multilevel"/>
    <w:tmpl w:val="F1C6C7A8"/>
    <w:styleLink w:val="CurrentList1"/>
    <w:lvl w:ilvl="0">
      <w:start w:val="1"/>
      <w:numFmt w:val="decimal"/>
      <w:lvlText w:val="%1-"/>
      <w:lvlJc w:val="left"/>
      <w:pPr>
        <w:tabs>
          <w:tab w:val="num" w:pos="1701"/>
        </w:tabs>
        <w:ind w:left="0" w:firstLine="1134"/>
      </w:pPr>
      <w:rPr>
        <w:rFonts w:ascii=".VnTime" w:hAnsi=".VnTime" w:hint="default"/>
        <w:b w:val="0"/>
        <w:i w:val="0"/>
        <w:sz w:val="28"/>
        <w:szCs w:val="28"/>
      </w:rPr>
    </w:lvl>
    <w:lvl w:ilvl="1">
      <w:start w:val="1"/>
      <w:numFmt w:val="decimal"/>
      <w:lvlText w:val="%2.2"/>
      <w:lvlJc w:val="left"/>
      <w:pPr>
        <w:tabs>
          <w:tab w:val="num" w:pos="1701"/>
        </w:tabs>
        <w:ind w:left="0" w:firstLine="1418"/>
      </w:pPr>
      <w:rPr>
        <w:rFonts w:ascii=".VnTime" w:hAnsi=".VnTime" w:hint="default"/>
        <w:b w:val="0"/>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E9576B"/>
    <w:multiLevelType w:val="hybridMultilevel"/>
    <w:tmpl w:val="ED92B2CA"/>
    <w:lvl w:ilvl="0" w:tplc="0409000D">
      <w:start w:val="1"/>
      <w:numFmt w:val="bullet"/>
      <w:pStyle w:val="List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1209D7"/>
    <w:multiLevelType w:val="hybridMultilevel"/>
    <w:tmpl w:val="8AC2CF08"/>
    <w:lvl w:ilvl="0" w:tplc="9172255C">
      <w:start w:val="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BFA19A2"/>
    <w:multiLevelType w:val="hybridMultilevel"/>
    <w:tmpl w:val="A37A0286"/>
    <w:lvl w:ilvl="0" w:tplc="BB089990">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07840"/>
    <w:multiLevelType w:val="hybridMultilevel"/>
    <w:tmpl w:val="0FB27542"/>
    <w:lvl w:ilvl="0" w:tplc="10C2265C">
      <w:start w:val="1"/>
      <w:numFmt w:val="bullet"/>
      <w:pStyle w:val="ImportWordListStyleDefinition1313100200"/>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BAD6CDF"/>
    <w:multiLevelType w:val="hybridMultilevel"/>
    <w:tmpl w:val="F5463E9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94510"/>
    <w:multiLevelType w:val="multilevel"/>
    <w:tmpl w:val="0409001D"/>
    <w:styleLink w:val="Style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VnTime" w:hAnsi=".VnTime"/>
        <w:sz w:val="2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16E2320"/>
    <w:multiLevelType w:val="hybridMultilevel"/>
    <w:tmpl w:val="DD7429C6"/>
    <w:lvl w:ilvl="0" w:tplc="7F78B7A6">
      <w:start w:val="2"/>
      <w:numFmt w:val="bullet"/>
      <w:lvlText w:val="-"/>
      <w:lvlJc w:val="left"/>
      <w:pPr>
        <w:ind w:left="3855" w:hanging="360"/>
      </w:pPr>
      <w:rPr>
        <w:rFonts w:ascii="Times New Roman" w:eastAsia="Times New Roman" w:hAnsi="Times New Roman" w:cs="Times New Roman" w:hint="default"/>
      </w:rPr>
    </w:lvl>
    <w:lvl w:ilvl="1" w:tplc="04090003">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23" w15:restartNumberingAfterBreak="0">
    <w:nsid w:val="55AD1713"/>
    <w:multiLevelType w:val="hybridMultilevel"/>
    <w:tmpl w:val="6A56DB28"/>
    <w:lvl w:ilvl="0" w:tplc="3A3EEA10">
      <w:numFmt w:val="bullet"/>
      <w:lvlText w:val="-"/>
      <w:lvlJc w:val="left"/>
      <w:pPr>
        <w:ind w:left="720" w:hanging="360"/>
      </w:pPr>
      <w:rPr>
        <w:rFonts w:ascii="Times New Roman" w:eastAsia="Times New Roman" w:hAnsi="Times New Roman" w:cs="Times New Roman" w:hint="default"/>
        <w:color w:val="auto"/>
        <w:sz w:val="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D7579"/>
    <w:multiLevelType w:val="hybridMultilevel"/>
    <w:tmpl w:val="3FD8B72E"/>
    <w:lvl w:ilvl="0" w:tplc="0FB28ADC">
      <w:start w:val="1"/>
      <w:numFmt w:val="decimal"/>
      <w:lvlText w:val="%1."/>
      <w:lvlJc w:val="left"/>
      <w:pPr>
        <w:ind w:left="927" w:hanging="360"/>
      </w:pPr>
      <w:rPr>
        <w:rFonts w:hint="default"/>
        <w:b/>
        <w:bCs/>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9EC080A"/>
    <w:multiLevelType w:val="hybridMultilevel"/>
    <w:tmpl w:val="1DD03F6A"/>
    <w:lvl w:ilvl="0" w:tplc="460A7C10">
      <w:start w:val="1"/>
      <w:numFmt w:val="upperRoman"/>
      <w:lvlText w:val="%1."/>
      <w:lvlJc w:val="left"/>
      <w:pPr>
        <w:ind w:left="578" w:hanging="720"/>
      </w:pPr>
      <w:rPr>
        <w:rFonts w:hint="default"/>
        <w:b/>
        <w:sz w:val="28"/>
        <w:szCs w:val="28"/>
      </w:rPr>
    </w:lvl>
    <w:lvl w:ilvl="1" w:tplc="3B50FECC">
      <w:start w:val="1"/>
      <w:numFmt w:val="lowerLetter"/>
      <w:lvlText w:val="%2."/>
      <w:lvlJc w:val="left"/>
      <w:pPr>
        <w:ind w:left="938" w:hanging="360"/>
      </w:pPr>
      <w:rPr>
        <w:b/>
        <w:bCs/>
      </w:rPr>
    </w:lvl>
    <w:lvl w:ilvl="2" w:tplc="B8C6FC60">
      <w:start w:val="1"/>
      <w:numFmt w:val="decimal"/>
      <w:lvlText w:val="%3."/>
      <w:lvlJc w:val="left"/>
      <w:pPr>
        <w:ind w:left="1838" w:hanging="360"/>
      </w:pPr>
      <w:rPr>
        <w:rFonts w:ascii="Times New Roman" w:hAnsi="Times New Roman" w:cs="Times New Roman" w:hint="default"/>
      </w:r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6" w15:restartNumberingAfterBreak="0">
    <w:nsid w:val="5F4770D9"/>
    <w:multiLevelType w:val="singleLevel"/>
    <w:tmpl w:val="EEE8F152"/>
    <w:lvl w:ilvl="0">
      <w:start w:val="1"/>
      <w:numFmt w:val="upperLetter"/>
      <w:pStyle w:val="Heading9"/>
      <w:lvlText w:val="%1."/>
      <w:lvlJc w:val="left"/>
      <w:pPr>
        <w:tabs>
          <w:tab w:val="num" w:pos="510"/>
        </w:tabs>
        <w:ind w:left="510" w:hanging="510"/>
      </w:pPr>
      <w:rPr>
        <w:b/>
        <w:i w:val="0"/>
      </w:rPr>
    </w:lvl>
  </w:abstractNum>
  <w:abstractNum w:abstractNumId="27" w15:restartNumberingAfterBreak="0">
    <w:nsid w:val="67BE43A2"/>
    <w:multiLevelType w:val="hybridMultilevel"/>
    <w:tmpl w:val="E9749D8E"/>
    <w:lvl w:ilvl="0" w:tplc="C1264FEA">
      <w:start w:val="1"/>
      <w:numFmt w:val="decimal"/>
      <w:lvlText w:val="%1."/>
      <w:lvlJc w:val="left"/>
      <w:pPr>
        <w:ind w:left="1920" w:hanging="360"/>
      </w:pPr>
      <w:rPr>
        <w:rFonts w:hint="default"/>
        <w:b/>
        <w:bCs/>
        <w:color w:val="auto"/>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67DC3EC8"/>
    <w:multiLevelType w:val="hybridMultilevel"/>
    <w:tmpl w:val="95F44BEE"/>
    <w:lvl w:ilvl="0" w:tplc="E3F61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3334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2025DD"/>
    <w:multiLevelType w:val="hybridMultilevel"/>
    <w:tmpl w:val="8E725222"/>
    <w:lvl w:ilvl="0" w:tplc="000AE5BA">
      <w:start w:val="2"/>
      <w:numFmt w:val="bullet"/>
      <w:pStyle w:val="Bullet"/>
      <w:lvlText w:val=""/>
      <w:lvlJc w:val="left"/>
      <w:pPr>
        <w:tabs>
          <w:tab w:val="num" w:pos="1080"/>
        </w:tabs>
        <w:ind w:left="1080" w:hanging="360"/>
      </w:pPr>
      <w:rPr>
        <w:rFonts w:ascii="Symbol" w:hAnsi="Symbol" w:cs="Calibri"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560063"/>
    <w:multiLevelType w:val="hybridMultilevel"/>
    <w:tmpl w:val="B7E8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6D51F0"/>
    <w:multiLevelType w:val="hybridMultilevel"/>
    <w:tmpl w:val="A904AB64"/>
    <w:lvl w:ilvl="0" w:tplc="9B1624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567693">
    <w:abstractNumId w:val="19"/>
  </w:num>
  <w:num w:numId="2" w16cid:durableId="634719142">
    <w:abstractNumId w:val="8"/>
  </w:num>
  <w:num w:numId="3" w16cid:durableId="1302803207">
    <w:abstractNumId w:val="16"/>
  </w:num>
  <w:num w:numId="4" w16cid:durableId="1311056255">
    <w:abstractNumId w:val="0"/>
  </w:num>
  <w:num w:numId="5" w16cid:durableId="668363594">
    <w:abstractNumId w:val="1"/>
  </w:num>
  <w:num w:numId="6" w16cid:durableId="2103525068">
    <w:abstractNumId w:val="2"/>
  </w:num>
  <w:num w:numId="7" w16cid:durableId="642539817">
    <w:abstractNumId w:val="23"/>
  </w:num>
  <w:num w:numId="8" w16cid:durableId="1314914611">
    <w:abstractNumId w:val="28"/>
  </w:num>
  <w:num w:numId="9" w16cid:durableId="729117256">
    <w:abstractNumId w:val="15"/>
  </w:num>
  <w:num w:numId="10" w16cid:durableId="1182816604">
    <w:abstractNumId w:val="9"/>
  </w:num>
  <w:num w:numId="11" w16cid:durableId="1030715641">
    <w:abstractNumId w:val="26"/>
  </w:num>
  <w:num w:numId="12" w16cid:durableId="452216983">
    <w:abstractNumId w:val="21"/>
  </w:num>
  <w:num w:numId="13" w16cid:durableId="996498099">
    <w:abstractNumId w:val="30"/>
  </w:num>
  <w:num w:numId="14" w16cid:durableId="1515798201">
    <w:abstractNumId w:val="29"/>
  </w:num>
  <w:num w:numId="15" w16cid:durableId="1171943713">
    <w:abstractNumId w:val="12"/>
  </w:num>
  <w:num w:numId="16" w16cid:durableId="543368822">
    <w:abstractNumId w:val="32"/>
  </w:num>
  <w:num w:numId="17" w16cid:durableId="832263176">
    <w:abstractNumId w:val="27"/>
  </w:num>
  <w:num w:numId="18" w16cid:durableId="1657219906">
    <w:abstractNumId w:val="24"/>
  </w:num>
  <w:num w:numId="19" w16cid:durableId="1239747788">
    <w:abstractNumId w:val="13"/>
  </w:num>
  <w:num w:numId="20" w16cid:durableId="1298797617">
    <w:abstractNumId w:val="7"/>
  </w:num>
  <w:num w:numId="21" w16cid:durableId="2031641440">
    <w:abstractNumId w:val="11"/>
  </w:num>
  <w:num w:numId="22" w16cid:durableId="958343732">
    <w:abstractNumId w:val="20"/>
  </w:num>
  <w:num w:numId="23" w16cid:durableId="428622930">
    <w:abstractNumId w:val="25"/>
  </w:num>
  <w:num w:numId="24" w16cid:durableId="1792168207">
    <w:abstractNumId w:val="18"/>
  </w:num>
  <w:num w:numId="25" w16cid:durableId="1147355409">
    <w:abstractNumId w:val="31"/>
  </w:num>
  <w:num w:numId="26" w16cid:durableId="1140197438">
    <w:abstractNumId w:val="18"/>
  </w:num>
  <w:num w:numId="27" w16cid:durableId="1209995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6245263">
    <w:abstractNumId w:val="5"/>
  </w:num>
  <w:num w:numId="29" w16cid:durableId="7224092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0859">
    <w:abstractNumId w:val="4"/>
  </w:num>
  <w:num w:numId="31" w16cid:durableId="1337148747">
    <w:abstractNumId w:val="14"/>
  </w:num>
  <w:num w:numId="32" w16cid:durableId="441535614">
    <w:abstractNumId w:val="10"/>
  </w:num>
  <w:num w:numId="33" w16cid:durableId="1245341004">
    <w:abstractNumId w:val="22"/>
  </w:num>
  <w:num w:numId="34" w16cid:durableId="944970076">
    <w:abstractNumId w:val="17"/>
  </w:num>
  <w:num w:numId="35" w16cid:durableId="7072657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E2"/>
    <w:rsid w:val="000001FA"/>
    <w:rsid w:val="000003D6"/>
    <w:rsid w:val="000007EB"/>
    <w:rsid w:val="00000864"/>
    <w:rsid w:val="0000192D"/>
    <w:rsid w:val="00001953"/>
    <w:rsid w:val="00001B0C"/>
    <w:rsid w:val="00001B2F"/>
    <w:rsid w:val="00002A5D"/>
    <w:rsid w:val="000033A9"/>
    <w:rsid w:val="00003B1E"/>
    <w:rsid w:val="000040CA"/>
    <w:rsid w:val="000049C0"/>
    <w:rsid w:val="00005158"/>
    <w:rsid w:val="000061BE"/>
    <w:rsid w:val="000064BC"/>
    <w:rsid w:val="00006DF4"/>
    <w:rsid w:val="00006DFD"/>
    <w:rsid w:val="0000777A"/>
    <w:rsid w:val="000079EB"/>
    <w:rsid w:val="000101CD"/>
    <w:rsid w:val="0001025B"/>
    <w:rsid w:val="00010569"/>
    <w:rsid w:val="000106F4"/>
    <w:rsid w:val="000109AF"/>
    <w:rsid w:val="000109DA"/>
    <w:rsid w:val="000114DB"/>
    <w:rsid w:val="00011678"/>
    <w:rsid w:val="00011BBC"/>
    <w:rsid w:val="00011EB0"/>
    <w:rsid w:val="00012D85"/>
    <w:rsid w:val="00013AE9"/>
    <w:rsid w:val="0001421C"/>
    <w:rsid w:val="00015099"/>
    <w:rsid w:val="0001563A"/>
    <w:rsid w:val="0001569D"/>
    <w:rsid w:val="00016437"/>
    <w:rsid w:val="00016490"/>
    <w:rsid w:val="00016A0D"/>
    <w:rsid w:val="00016A12"/>
    <w:rsid w:val="00016BA5"/>
    <w:rsid w:val="00017D2A"/>
    <w:rsid w:val="0002108D"/>
    <w:rsid w:val="00021172"/>
    <w:rsid w:val="00021273"/>
    <w:rsid w:val="000216CD"/>
    <w:rsid w:val="00022123"/>
    <w:rsid w:val="00022B65"/>
    <w:rsid w:val="00023DA4"/>
    <w:rsid w:val="00023F39"/>
    <w:rsid w:val="00024123"/>
    <w:rsid w:val="000249C0"/>
    <w:rsid w:val="00024B54"/>
    <w:rsid w:val="000255E2"/>
    <w:rsid w:val="00025FCB"/>
    <w:rsid w:val="000262CE"/>
    <w:rsid w:val="0002671E"/>
    <w:rsid w:val="00027AC0"/>
    <w:rsid w:val="00027AE5"/>
    <w:rsid w:val="00030696"/>
    <w:rsid w:val="00030A34"/>
    <w:rsid w:val="00030B92"/>
    <w:rsid w:val="00030F71"/>
    <w:rsid w:val="0003110E"/>
    <w:rsid w:val="0003139D"/>
    <w:rsid w:val="00031D78"/>
    <w:rsid w:val="00031E2C"/>
    <w:rsid w:val="00031F9A"/>
    <w:rsid w:val="000327FC"/>
    <w:rsid w:val="00032A09"/>
    <w:rsid w:val="00033435"/>
    <w:rsid w:val="0003428B"/>
    <w:rsid w:val="0003467C"/>
    <w:rsid w:val="000349E6"/>
    <w:rsid w:val="00034BF6"/>
    <w:rsid w:val="00035047"/>
    <w:rsid w:val="000351D0"/>
    <w:rsid w:val="000353D4"/>
    <w:rsid w:val="00035776"/>
    <w:rsid w:val="00035CF6"/>
    <w:rsid w:val="00035F2F"/>
    <w:rsid w:val="000361A0"/>
    <w:rsid w:val="0003624F"/>
    <w:rsid w:val="000368F3"/>
    <w:rsid w:val="00036B5A"/>
    <w:rsid w:val="00036E0E"/>
    <w:rsid w:val="00037894"/>
    <w:rsid w:val="00040060"/>
    <w:rsid w:val="00040248"/>
    <w:rsid w:val="0004081F"/>
    <w:rsid w:val="00040F2E"/>
    <w:rsid w:val="000410D1"/>
    <w:rsid w:val="0004112F"/>
    <w:rsid w:val="00041C64"/>
    <w:rsid w:val="000421C5"/>
    <w:rsid w:val="00042A60"/>
    <w:rsid w:val="00042A92"/>
    <w:rsid w:val="000439C9"/>
    <w:rsid w:val="00043D67"/>
    <w:rsid w:val="00044229"/>
    <w:rsid w:val="00044244"/>
    <w:rsid w:val="0004472F"/>
    <w:rsid w:val="00044979"/>
    <w:rsid w:val="00044D5D"/>
    <w:rsid w:val="00045D03"/>
    <w:rsid w:val="00045F61"/>
    <w:rsid w:val="00046406"/>
    <w:rsid w:val="00046466"/>
    <w:rsid w:val="00047B53"/>
    <w:rsid w:val="0005039B"/>
    <w:rsid w:val="0005070C"/>
    <w:rsid w:val="0005095D"/>
    <w:rsid w:val="00051D55"/>
    <w:rsid w:val="00051F00"/>
    <w:rsid w:val="00051F78"/>
    <w:rsid w:val="00051FE8"/>
    <w:rsid w:val="00051FFA"/>
    <w:rsid w:val="00052592"/>
    <w:rsid w:val="00052AE5"/>
    <w:rsid w:val="00052E49"/>
    <w:rsid w:val="00053B5D"/>
    <w:rsid w:val="00054A92"/>
    <w:rsid w:val="00054C51"/>
    <w:rsid w:val="00054DDD"/>
    <w:rsid w:val="00055365"/>
    <w:rsid w:val="000556F8"/>
    <w:rsid w:val="000557EE"/>
    <w:rsid w:val="000573B5"/>
    <w:rsid w:val="00060E5C"/>
    <w:rsid w:val="000619A3"/>
    <w:rsid w:val="00061A75"/>
    <w:rsid w:val="0006279C"/>
    <w:rsid w:val="00063376"/>
    <w:rsid w:val="00063569"/>
    <w:rsid w:val="0006362F"/>
    <w:rsid w:val="00063754"/>
    <w:rsid w:val="0006382C"/>
    <w:rsid w:val="00063AE0"/>
    <w:rsid w:val="00064196"/>
    <w:rsid w:val="00064595"/>
    <w:rsid w:val="00064A7A"/>
    <w:rsid w:val="00064FEE"/>
    <w:rsid w:val="00065197"/>
    <w:rsid w:val="00065783"/>
    <w:rsid w:val="00065D4C"/>
    <w:rsid w:val="00066134"/>
    <w:rsid w:val="00066190"/>
    <w:rsid w:val="00066256"/>
    <w:rsid w:val="00067019"/>
    <w:rsid w:val="00067290"/>
    <w:rsid w:val="0007087D"/>
    <w:rsid w:val="00070B19"/>
    <w:rsid w:val="0007129F"/>
    <w:rsid w:val="00071402"/>
    <w:rsid w:val="00071CB2"/>
    <w:rsid w:val="00072230"/>
    <w:rsid w:val="0007259C"/>
    <w:rsid w:val="0007285B"/>
    <w:rsid w:val="000728FC"/>
    <w:rsid w:val="00072FA7"/>
    <w:rsid w:val="0007447C"/>
    <w:rsid w:val="000751CB"/>
    <w:rsid w:val="000756DB"/>
    <w:rsid w:val="00075982"/>
    <w:rsid w:val="00075AE7"/>
    <w:rsid w:val="0007619F"/>
    <w:rsid w:val="000766D9"/>
    <w:rsid w:val="00076A04"/>
    <w:rsid w:val="00077223"/>
    <w:rsid w:val="00077506"/>
    <w:rsid w:val="0007795E"/>
    <w:rsid w:val="0007797A"/>
    <w:rsid w:val="00077D03"/>
    <w:rsid w:val="00077DC1"/>
    <w:rsid w:val="000811C9"/>
    <w:rsid w:val="0008147B"/>
    <w:rsid w:val="00081716"/>
    <w:rsid w:val="00081AE7"/>
    <w:rsid w:val="0008207E"/>
    <w:rsid w:val="000825B3"/>
    <w:rsid w:val="00082D95"/>
    <w:rsid w:val="00083136"/>
    <w:rsid w:val="0008323F"/>
    <w:rsid w:val="000835AB"/>
    <w:rsid w:val="0008382F"/>
    <w:rsid w:val="00083D7F"/>
    <w:rsid w:val="00084094"/>
    <w:rsid w:val="00084653"/>
    <w:rsid w:val="00084728"/>
    <w:rsid w:val="00084746"/>
    <w:rsid w:val="000852A7"/>
    <w:rsid w:val="000857BE"/>
    <w:rsid w:val="000868F2"/>
    <w:rsid w:val="00087119"/>
    <w:rsid w:val="000874EA"/>
    <w:rsid w:val="000875BF"/>
    <w:rsid w:val="00087B22"/>
    <w:rsid w:val="00090237"/>
    <w:rsid w:val="000903FE"/>
    <w:rsid w:val="00090492"/>
    <w:rsid w:val="000905D3"/>
    <w:rsid w:val="000907D7"/>
    <w:rsid w:val="000915EC"/>
    <w:rsid w:val="0009183E"/>
    <w:rsid w:val="00091C95"/>
    <w:rsid w:val="00092232"/>
    <w:rsid w:val="00092FCF"/>
    <w:rsid w:val="0009338B"/>
    <w:rsid w:val="00093B05"/>
    <w:rsid w:val="00093BBC"/>
    <w:rsid w:val="00093BEC"/>
    <w:rsid w:val="00093FFF"/>
    <w:rsid w:val="0009430E"/>
    <w:rsid w:val="00094EDC"/>
    <w:rsid w:val="00095177"/>
    <w:rsid w:val="00095197"/>
    <w:rsid w:val="00095B45"/>
    <w:rsid w:val="0009605E"/>
    <w:rsid w:val="0009617E"/>
    <w:rsid w:val="00096254"/>
    <w:rsid w:val="0009674D"/>
    <w:rsid w:val="00096877"/>
    <w:rsid w:val="00096B05"/>
    <w:rsid w:val="00096B3C"/>
    <w:rsid w:val="000971CF"/>
    <w:rsid w:val="00097EFE"/>
    <w:rsid w:val="000A01D1"/>
    <w:rsid w:val="000A0333"/>
    <w:rsid w:val="000A1253"/>
    <w:rsid w:val="000A195D"/>
    <w:rsid w:val="000A1A63"/>
    <w:rsid w:val="000A2494"/>
    <w:rsid w:val="000A28C6"/>
    <w:rsid w:val="000A2B9D"/>
    <w:rsid w:val="000A35EF"/>
    <w:rsid w:val="000A36DD"/>
    <w:rsid w:val="000A3CF7"/>
    <w:rsid w:val="000A43AC"/>
    <w:rsid w:val="000A4404"/>
    <w:rsid w:val="000A44F2"/>
    <w:rsid w:val="000A4B37"/>
    <w:rsid w:val="000A4B7C"/>
    <w:rsid w:val="000A4C81"/>
    <w:rsid w:val="000A4FF9"/>
    <w:rsid w:val="000A5394"/>
    <w:rsid w:val="000A5D75"/>
    <w:rsid w:val="000A5DDB"/>
    <w:rsid w:val="000A611D"/>
    <w:rsid w:val="000A61D0"/>
    <w:rsid w:val="000A63FC"/>
    <w:rsid w:val="000A6B6C"/>
    <w:rsid w:val="000A6FDC"/>
    <w:rsid w:val="000A7770"/>
    <w:rsid w:val="000A79CA"/>
    <w:rsid w:val="000B2340"/>
    <w:rsid w:val="000B2341"/>
    <w:rsid w:val="000B286D"/>
    <w:rsid w:val="000B2BAC"/>
    <w:rsid w:val="000B328C"/>
    <w:rsid w:val="000B345C"/>
    <w:rsid w:val="000B3F00"/>
    <w:rsid w:val="000B408A"/>
    <w:rsid w:val="000B5206"/>
    <w:rsid w:val="000B5255"/>
    <w:rsid w:val="000B5745"/>
    <w:rsid w:val="000B574D"/>
    <w:rsid w:val="000B5BA5"/>
    <w:rsid w:val="000B5CED"/>
    <w:rsid w:val="000B5D08"/>
    <w:rsid w:val="000B5DB6"/>
    <w:rsid w:val="000B726A"/>
    <w:rsid w:val="000B78D8"/>
    <w:rsid w:val="000B79D5"/>
    <w:rsid w:val="000B79FC"/>
    <w:rsid w:val="000C00A9"/>
    <w:rsid w:val="000C030C"/>
    <w:rsid w:val="000C12ED"/>
    <w:rsid w:val="000C16D6"/>
    <w:rsid w:val="000C17D3"/>
    <w:rsid w:val="000C1A3B"/>
    <w:rsid w:val="000C1E96"/>
    <w:rsid w:val="000C2312"/>
    <w:rsid w:val="000C2728"/>
    <w:rsid w:val="000C333A"/>
    <w:rsid w:val="000C3F04"/>
    <w:rsid w:val="000C4183"/>
    <w:rsid w:val="000C4337"/>
    <w:rsid w:val="000C449A"/>
    <w:rsid w:val="000C46A2"/>
    <w:rsid w:val="000C4D7A"/>
    <w:rsid w:val="000C4D80"/>
    <w:rsid w:val="000C4E1A"/>
    <w:rsid w:val="000C530C"/>
    <w:rsid w:val="000C53CA"/>
    <w:rsid w:val="000C5462"/>
    <w:rsid w:val="000C5ADB"/>
    <w:rsid w:val="000C5BFA"/>
    <w:rsid w:val="000C5F9B"/>
    <w:rsid w:val="000C6BBB"/>
    <w:rsid w:val="000C6C44"/>
    <w:rsid w:val="000C728C"/>
    <w:rsid w:val="000C7E9F"/>
    <w:rsid w:val="000D0620"/>
    <w:rsid w:val="000D0AFB"/>
    <w:rsid w:val="000D0CB8"/>
    <w:rsid w:val="000D121D"/>
    <w:rsid w:val="000D1F90"/>
    <w:rsid w:val="000D2138"/>
    <w:rsid w:val="000D21F2"/>
    <w:rsid w:val="000D2A63"/>
    <w:rsid w:val="000D3309"/>
    <w:rsid w:val="000D34BB"/>
    <w:rsid w:val="000D37CE"/>
    <w:rsid w:val="000D37D0"/>
    <w:rsid w:val="000D3850"/>
    <w:rsid w:val="000D39DF"/>
    <w:rsid w:val="000D4031"/>
    <w:rsid w:val="000D49AF"/>
    <w:rsid w:val="000D4B9F"/>
    <w:rsid w:val="000D4E0B"/>
    <w:rsid w:val="000D50A7"/>
    <w:rsid w:val="000D5128"/>
    <w:rsid w:val="000D5162"/>
    <w:rsid w:val="000D52EC"/>
    <w:rsid w:val="000D5723"/>
    <w:rsid w:val="000D6321"/>
    <w:rsid w:val="000D6494"/>
    <w:rsid w:val="000D6BA7"/>
    <w:rsid w:val="000D70DD"/>
    <w:rsid w:val="000D70FE"/>
    <w:rsid w:val="000D7652"/>
    <w:rsid w:val="000D76AB"/>
    <w:rsid w:val="000D7A74"/>
    <w:rsid w:val="000E07F3"/>
    <w:rsid w:val="000E0F4C"/>
    <w:rsid w:val="000E11C5"/>
    <w:rsid w:val="000E18E1"/>
    <w:rsid w:val="000E1B48"/>
    <w:rsid w:val="000E1D2B"/>
    <w:rsid w:val="000E28E5"/>
    <w:rsid w:val="000E2D49"/>
    <w:rsid w:val="000E320B"/>
    <w:rsid w:val="000E34A5"/>
    <w:rsid w:val="000E41DD"/>
    <w:rsid w:val="000E4315"/>
    <w:rsid w:val="000E45B5"/>
    <w:rsid w:val="000E46B5"/>
    <w:rsid w:val="000E5295"/>
    <w:rsid w:val="000E52B0"/>
    <w:rsid w:val="000E548D"/>
    <w:rsid w:val="000E560D"/>
    <w:rsid w:val="000E5816"/>
    <w:rsid w:val="000E5877"/>
    <w:rsid w:val="000E6382"/>
    <w:rsid w:val="000E6389"/>
    <w:rsid w:val="000E63F2"/>
    <w:rsid w:val="000E6A4C"/>
    <w:rsid w:val="000E72C0"/>
    <w:rsid w:val="000E7D76"/>
    <w:rsid w:val="000E7F66"/>
    <w:rsid w:val="000E7F7B"/>
    <w:rsid w:val="000F0462"/>
    <w:rsid w:val="000F0758"/>
    <w:rsid w:val="000F0975"/>
    <w:rsid w:val="000F118B"/>
    <w:rsid w:val="000F124D"/>
    <w:rsid w:val="000F22FB"/>
    <w:rsid w:val="000F3877"/>
    <w:rsid w:val="000F3F99"/>
    <w:rsid w:val="000F4020"/>
    <w:rsid w:val="000F40C3"/>
    <w:rsid w:val="000F4251"/>
    <w:rsid w:val="000F430B"/>
    <w:rsid w:val="000F4351"/>
    <w:rsid w:val="000F468C"/>
    <w:rsid w:val="000F4A21"/>
    <w:rsid w:val="000F4FD4"/>
    <w:rsid w:val="000F5595"/>
    <w:rsid w:val="000F646C"/>
    <w:rsid w:val="000F68E1"/>
    <w:rsid w:val="000F6DC3"/>
    <w:rsid w:val="000F79B4"/>
    <w:rsid w:val="0010047F"/>
    <w:rsid w:val="00100F85"/>
    <w:rsid w:val="00101530"/>
    <w:rsid w:val="00101A0A"/>
    <w:rsid w:val="00101FBF"/>
    <w:rsid w:val="00103236"/>
    <w:rsid w:val="0010438E"/>
    <w:rsid w:val="00104932"/>
    <w:rsid w:val="00104B19"/>
    <w:rsid w:val="00104E7A"/>
    <w:rsid w:val="0010508D"/>
    <w:rsid w:val="0010523B"/>
    <w:rsid w:val="00105E61"/>
    <w:rsid w:val="00105FD3"/>
    <w:rsid w:val="001060BA"/>
    <w:rsid w:val="001063DF"/>
    <w:rsid w:val="0010644D"/>
    <w:rsid w:val="00106794"/>
    <w:rsid w:val="00106BBC"/>
    <w:rsid w:val="00106D93"/>
    <w:rsid w:val="00106DE2"/>
    <w:rsid w:val="00106EF4"/>
    <w:rsid w:val="00106F41"/>
    <w:rsid w:val="00107143"/>
    <w:rsid w:val="001077CA"/>
    <w:rsid w:val="001079F7"/>
    <w:rsid w:val="00107C36"/>
    <w:rsid w:val="00107D1E"/>
    <w:rsid w:val="00107D6A"/>
    <w:rsid w:val="00107DBB"/>
    <w:rsid w:val="00107DCF"/>
    <w:rsid w:val="00107FFB"/>
    <w:rsid w:val="001104AE"/>
    <w:rsid w:val="00110532"/>
    <w:rsid w:val="001109FA"/>
    <w:rsid w:val="00110C88"/>
    <w:rsid w:val="001111B8"/>
    <w:rsid w:val="00112C61"/>
    <w:rsid w:val="00112F2F"/>
    <w:rsid w:val="001131F2"/>
    <w:rsid w:val="0011344D"/>
    <w:rsid w:val="0011361C"/>
    <w:rsid w:val="00113AB1"/>
    <w:rsid w:val="00113CED"/>
    <w:rsid w:val="0011478B"/>
    <w:rsid w:val="001149E4"/>
    <w:rsid w:val="00114B27"/>
    <w:rsid w:val="00114E70"/>
    <w:rsid w:val="00115C01"/>
    <w:rsid w:val="00115C36"/>
    <w:rsid w:val="00115C6B"/>
    <w:rsid w:val="00115C6F"/>
    <w:rsid w:val="001165DC"/>
    <w:rsid w:val="00116AB9"/>
    <w:rsid w:val="001172CD"/>
    <w:rsid w:val="0011751B"/>
    <w:rsid w:val="001175E0"/>
    <w:rsid w:val="001212B8"/>
    <w:rsid w:val="00121821"/>
    <w:rsid w:val="00121996"/>
    <w:rsid w:val="00121A0E"/>
    <w:rsid w:val="001226DA"/>
    <w:rsid w:val="00123C4A"/>
    <w:rsid w:val="00123F29"/>
    <w:rsid w:val="0012458F"/>
    <w:rsid w:val="00124A3B"/>
    <w:rsid w:val="00124B25"/>
    <w:rsid w:val="001255A1"/>
    <w:rsid w:val="0012571E"/>
    <w:rsid w:val="00125C00"/>
    <w:rsid w:val="00125DBC"/>
    <w:rsid w:val="00125F36"/>
    <w:rsid w:val="00126676"/>
    <w:rsid w:val="00126B19"/>
    <w:rsid w:val="00127377"/>
    <w:rsid w:val="0012776E"/>
    <w:rsid w:val="00130560"/>
    <w:rsid w:val="00130EDF"/>
    <w:rsid w:val="00130F0E"/>
    <w:rsid w:val="0013118A"/>
    <w:rsid w:val="001312C5"/>
    <w:rsid w:val="001312C7"/>
    <w:rsid w:val="00131550"/>
    <w:rsid w:val="00131A1D"/>
    <w:rsid w:val="00132C7B"/>
    <w:rsid w:val="0013356B"/>
    <w:rsid w:val="001340DB"/>
    <w:rsid w:val="0013473B"/>
    <w:rsid w:val="00134A37"/>
    <w:rsid w:val="001353B0"/>
    <w:rsid w:val="00135445"/>
    <w:rsid w:val="00135E65"/>
    <w:rsid w:val="00136300"/>
    <w:rsid w:val="001364A6"/>
    <w:rsid w:val="001365C8"/>
    <w:rsid w:val="00137337"/>
    <w:rsid w:val="00137738"/>
    <w:rsid w:val="001379BF"/>
    <w:rsid w:val="0014029C"/>
    <w:rsid w:val="0014043E"/>
    <w:rsid w:val="00140484"/>
    <w:rsid w:val="001408E4"/>
    <w:rsid w:val="00140D1C"/>
    <w:rsid w:val="00141EBD"/>
    <w:rsid w:val="00141FE3"/>
    <w:rsid w:val="00142719"/>
    <w:rsid w:val="00142953"/>
    <w:rsid w:val="00142C5E"/>
    <w:rsid w:val="001436D1"/>
    <w:rsid w:val="00143C41"/>
    <w:rsid w:val="00143E21"/>
    <w:rsid w:val="001447B5"/>
    <w:rsid w:val="00144BE5"/>
    <w:rsid w:val="00145693"/>
    <w:rsid w:val="00145BF9"/>
    <w:rsid w:val="00146CB0"/>
    <w:rsid w:val="00146FB2"/>
    <w:rsid w:val="0014797C"/>
    <w:rsid w:val="00147ACA"/>
    <w:rsid w:val="001503A6"/>
    <w:rsid w:val="001503A9"/>
    <w:rsid w:val="0015043B"/>
    <w:rsid w:val="001509B2"/>
    <w:rsid w:val="00150EE3"/>
    <w:rsid w:val="00150F62"/>
    <w:rsid w:val="001517DF"/>
    <w:rsid w:val="001525F8"/>
    <w:rsid w:val="0015292E"/>
    <w:rsid w:val="00153377"/>
    <w:rsid w:val="00153637"/>
    <w:rsid w:val="0015409F"/>
    <w:rsid w:val="00154198"/>
    <w:rsid w:val="00154287"/>
    <w:rsid w:val="00154357"/>
    <w:rsid w:val="00154B48"/>
    <w:rsid w:val="00154BC0"/>
    <w:rsid w:val="00154DC9"/>
    <w:rsid w:val="00155B96"/>
    <w:rsid w:val="00155BF1"/>
    <w:rsid w:val="0015626C"/>
    <w:rsid w:val="00160396"/>
    <w:rsid w:val="001605A3"/>
    <w:rsid w:val="00160F84"/>
    <w:rsid w:val="001620BC"/>
    <w:rsid w:val="00162B54"/>
    <w:rsid w:val="0016323C"/>
    <w:rsid w:val="001635C4"/>
    <w:rsid w:val="001635E5"/>
    <w:rsid w:val="001638B5"/>
    <w:rsid w:val="00163DB7"/>
    <w:rsid w:val="00163FB9"/>
    <w:rsid w:val="00164544"/>
    <w:rsid w:val="0016573F"/>
    <w:rsid w:val="00166073"/>
    <w:rsid w:val="00166121"/>
    <w:rsid w:val="00166EBE"/>
    <w:rsid w:val="00167368"/>
    <w:rsid w:val="001676DD"/>
    <w:rsid w:val="00167FFD"/>
    <w:rsid w:val="00170B10"/>
    <w:rsid w:val="00170F44"/>
    <w:rsid w:val="00171133"/>
    <w:rsid w:val="00171192"/>
    <w:rsid w:val="001714A1"/>
    <w:rsid w:val="0017190D"/>
    <w:rsid w:val="00171B5B"/>
    <w:rsid w:val="00172B3F"/>
    <w:rsid w:val="00173565"/>
    <w:rsid w:val="00174274"/>
    <w:rsid w:val="001742C3"/>
    <w:rsid w:val="001745CE"/>
    <w:rsid w:val="00174BBE"/>
    <w:rsid w:val="00175056"/>
    <w:rsid w:val="00175C27"/>
    <w:rsid w:val="001763F2"/>
    <w:rsid w:val="00176946"/>
    <w:rsid w:val="00176CAA"/>
    <w:rsid w:val="0017761C"/>
    <w:rsid w:val="00177671"/>
    <w:rsid w:val="00177E7B"/>
    <w:rsid w:val="00177EB9"/>
    <w:rsid w:val="00177ED4"/>
    <w:rsid w:val="00180396"/>
    <w:rsid w:val="00180A64"/>
    <w:rsid w:val="00180FA4"/>
    <w:rsid w:val="00181436"/>
    <w:rsid w:val="0018165D"/>
    <w:rsid w:val="00181ED6"/>
    <w:rsid w:val="00182114"/>
    <w:rsid w:val="001823A8"/>
    <w:rsid w:val="00182DB2"/>
    <w:rsid w:val="00183103"/>
    <w:rsid w:val="0018337E"/>
    <w:rsid w:val="00183597"/>
    <w:rsid w:val="00183B2C"/>
    <w:rsid w:val="00183C6A"/>
    <w:rsid w:val="00184459"/>
    <w:rsid w:val="00184C31"/>
    <w:rsid w:val="001851E2"/>
    <w:rsid w:val="00185367"/>
    <w:rsid w:val="001857B7"/>
    <w:rsid w:val="001858DC"/>
    <w:rsid w:val="0018623E"/>
    <w:rsid w:val="0018632C"/>
    <w:rsid w:val="001867E5"/>
    <w:rsid w:val="00186F8B"/>
    <w:rsid w:val="00187017"/>
    <w:rsid w:val="0018794F"/>
    <w:rsid w:val="00187B6B"/>
    <w:rsid w:val="00187FF4"/>
    <w:rsid w:val="00190DD4"/>
    <w:rsid w:val="00191820"/>
    <w:rsid w:val="00191FEB"/>
    <w:rsid w:val="00192196"/>
    <w:rsid w:val="0019245B"/>
    <w:rsid w:val="0019256F"/>
    <w:rsid w:val="001926A3"/>
    <w:rsid w:val="00192A36"/>
    <w:rsid w:val="00192E87"/>
    <w:rsid w:val="001936DF"/>
    <w:rsid w:val="00194476"/>
    <w:rsid w:val="0019478D"/>
    <w:rsid w:val="0019517F"/>
    <w:rsid w:val="0019532A"/>
    <w:rsid w:val="0019536B"/>
    <w:rsid w:val="0019580D"/>
    <w:rsid w:val="00195EBF"/>
    <w:rsid w:val="0019711A"/>
    <w:rsid w:val="001A02E9"/>
    <w:rsid w:val="001A0809"/>
    <w:rsid w:val="001A0A06"/>
    <w:rsid w:val="001A0BE3"/>
    <w:rsid w:val="001A10E4"/>
    <w:rsid w:val="001A1509"/>
    <w:rsid w:val="001A1A78"/>
    <w:rsid w:val="001A2520"/>
    <w:rsid w:val="001A269C"/>
    <w:rsid w:val="001A2797"/>
    <w:rsid w:val="001A2E0B"/>
    <w:rsid w:val="001A3026"/>
    <w:rsid w:val="001A30D5"/>
    <w:rsid w:val="001A3A15"/>
    <w:rsid w:val="001A502B"/>
    <w:rsid w:val="001A5295"/>
    <w:rsid w:val="001A5C74"/>
    <w:rsid w:val="001A5E61"/>
    <w:rsid w:val="001A6071"/>
    <w:rsid w:val="001A61F2"/>
    <w:rsid w:val="001A69B5"/>
    <w:rsid w:val="001A73B5"/>
    <w:rsid w:val="001A7B9E"/>
    <w:rsid w:val="001A7C15"/>
    <w:rsid w:val="001B041B"/>
    <w:rsid w:val="001B0E57"/>
    <w:rsid w:val="001B1432"/>
    <w:rsid w:val="001B155F"/>
    <w:rsid w:val="001B196E"/>
    <w:rsid w:val="001B37DC"/>
    <w:rsid w:val="001B39E4"/>
    <w:rsid w:val="001B3C28"/>
    <w:rsid w:val="001B3D35"/>
    <w:rsid w:val="001B3E0C"/>
    <w:rsid w:val="001B431D"/>
    <w:rsid w:val="001B4A5E"/>
    <w:rsid w:val="001B4FE4"/>
    <w:rsid w:val="001B551D"/>
    <w:rsid w:val="001B5DEA"/>
    <w:rsid w:val="001B68A5"/>
    <w:rsid w:val="001B7AA7"/>
    <w:rsid w:val="001B7F6C"/>
    <w:rsid w:val="001C00A1"/>
    <w:rsid w:val="001C00D1"/>
    <w:rsid w:val="001C06A5"/>
    <w:rsid w:val="001C11E4"/>
    <w:rsid w:val="001C1B83"/>
    <w:rsid w:val="001C1DF2"/>
    <w:rsid w:val="001C2558"/>
    <w:rsid w:val="001C29BD"/>
    <w:rsid w:val="001C2AC6"/>
    <w:rsid w:val="001C375A"/>
    <w:rsid w:val="001C405B"/>
    <w:rsid w:val="001C4CEF"/>
    <w:rsid w:val="001C4D75"/>
    <w:rsid w:val="001C4F56"/>
    <w:rsid w:val="001C5B47"/>
    <w:rsid w:val="001C5E6C"/>
    <w:rsid w:val="001C638E"/>
    <w:rsid w:val="001C6464"/>
    <w:rsid w:val="001C7364"/>
    <w:rsid w:val="001C745B"/>
    <w:rsid w:val="001D0315"/>
    <w:rsid w:val="001D12E5"/>
    <w:rsid w:val="001D3060"/>
    <w:rsid w:val="001D34ED"/>
    <w:rsid w:val="001D371F"/>
    <w:rsid w:val="001D4FCA"/>
    <w:rsid w:val="001D50EA"/>
    <w:rsid w:val="001D5D37"/>
    <w:rsid w:val="001D5E97"/>
    <w:rsid w:val="001D66EF"/>
    <w:rsid w:val="001D6AA9"/>
    <w:rsid w:val="001D725B"/>
    <w:rsid w:val="001D72DD"/>
    <w:rsid w:val="001D7E22"/>
    <w:rsid w:val="001E0971"/>
    <w:rsid w:val="001E1922"/>
    <w:rsid w:val="001E28D5"/>
    <w:rsid w:val="001E2928"/>
    <w:rsid w:val="001E2B63"/>
    <w:rsid w:val="001E2C53"/>
    <w:rsid w:val="001E4338"/>
    <w:rsid w:val="001E4BFD"/>
    <w:rsid w:val="001E691C"/>
    <w:rsid w:val="001E6CBA"/>
    <w:rsid w:val="001E6F59"/>
    <w:rsid w:val="001E70A0"/>
    <w:rsid w:val="001E7196"/>
    <w:rsid w:val="001E7AFE"/>
    <w:rsid w:val="001F009D"/>
    <w:rsid w:val="001F02FD"/>
    <w:rsid w:val="001F0B60"/>
    <w:rsid w:val="001F0EB3"/>
    <w:rsid w:val="001F1573"/>
    <w:rsid w:val="001F1E74"/>
    <w:rsid w:val="001F2211"/>
    <w:rsid w:val="001F23D9"/>
    <w:rsid w:val="001F2FAE"/>
    <w:rsid w:val="001F320D"/>
    <w:rsid w:val="001F356E"/>
    <w:rsid w:val="001F3ABF"/>
    <w:rsid w:val="001F3B9B"/>
    <w:rsid w:val="001F481A"/>
    <w:rsid w:val="001F4834"/>
    <w:rsid w:val="001F51C0"/>
    <w:rsid w:val="001F5277"/>
    <w:rsid w:val="001F6DB3"/>
    <w:rsid w:val="001F7116"/>
    <w:rsid w:val="001F762E"/>
    <w:rsid w:val="001F7A17"/>
    <w:rsid w:val="001F7DB4"/>
    <w:rsid w:val="002004A3"/>
    <w:rsid w:val="00200AB8"/>
    <w:rsid w:val="00200B08"/>
    <w:rsid w:val="00200B57"/>
    <w:rsid w:val="0020103F"/>
    <w:rsid w:val="00201442"/>
    <w:rsid w:val="00201463"/>
    <w:rsid w:val="00201885"/>
    <w:rsid w:val="002024B2"/>
    <w:rsid w:val="002025C1"/>
    <w:rsid w:val="002029C6"/>
    <w:rsid w:val="00203677"/>
    <w:rsid w:val="00203BF8"/>
    <w:rsid w:val="00204136"/>
    <w:rsid w:val="002041C0"/>
    <w:rsid w:val="00204600"/>
    <w:rsid w:val="00204909"/>
    <w:rsid w:val="00204ECB"/>
    <w:rsid w:val="0020506F"/>
    <w:rsid w:val="002053E3"/>
    <w:rsid w:val="0020570C"/>
    <w:rsid w:val="00210426"/>
    <w:rsid w:val="002115B8"/>
    <w:rsid w:val="0021161C"/>
    <w:rsid w:val="00211714"/>
    <w:rsid w:val="00211986"/>
    <w:rsid w:val="00212924"/>
    <w:rsid w:val="00213129"/>
    <w:rsid w:val="002138F7"/>
    <w:rsid w:val="00213A99"/>
    <w:rsid w:val="0021424C"/>
    <w:rsid w:val="0021563A"/>
    <w:rsid w:val="0021585B"/>
    <w:rsid w:val="00215968"/>
    <w:rsid w:val="00216381"/>
    <w:rsid w:val="002164B8"/>
    <w:rsid w:val="00217070"/>
    <w:rsid w:val="00217604"/>
    <w:rsid w:val="0021765C"/>
    <w:rsid w:val="00217A5D"/>
    <w:rsid w:val="00217D6B"/>
    <w:rsid w:val="002208A1"/>
    <w:rsid w:val="002209CA"/>
    <w:rsid w:val="00220AC5"/>
    <w:rsid w:val="00220CD3"/>
    <w:rsid w:val="002210A3"/>
    <w:rsid w:val="00221283"/>
    <w:rsid w:val="00221607"/>
    <w:rsid w:val="002221B0"/>
    <w:rsid w:val="00223C34"/>
    <w:rsid w:val="00224648"/>
    <w:rsid w:val="00224D64"/>
    <w:rsid w:val="00225C63"/>
    <w:rsid w:val="00226129"/>
    <w:rsid w:val="00226B44"/>
    <w:rsid w:val="00226CEE"/>
    <w:rsid w:val="00227463"/>
    <w:rsid w:val="002278EE"/>
    <w:rsid w:val="00230F40"/>
    <w:rsid w:val="00231125"/>
    <w:rsid w:val="00231417"/>
    <w:rsid w:val="00231524"/>
    <w:rsid w:val="00231786"/>
    <w:rsid w:val="002317A4"/>
    <w:rsid w:val="00231B31"/>
    <w:rsid w:val="0023202F"/>
    <w:rsid w:val="00232694"/>
    <w:rsid w:val="00232DD6"/>
    <w:rsid w:val="00233465"/>
    <w:rsid w:val="002337F7"/>
    <w:rsid w:val="00233DBF"/>
    <w:rsid w:val="00234577"/>
    <w:rsid w:val="002347A2"/>
    <w:rsid w:val="0023492B"/>
    <w:rsid w:val="00234A60"/>
    <w:rsid w:val="00234D38"/>
    <w:rsid w:val="0023576D"/>
    <w:rsid w:val="00235C34"/>
    <w:rsid w:val="0023643F"/>
    <w:rsid w:val="00236509"/>
    <w:rsid w:val="0023735C"/>
    <w:rsid w:val="00237B2B"/>
    <w:rsid w:val="00237D5C"/>
    <w:rsid w:val="00240313"/>
    <w:rsid w:val="002407D8"/>
    <w:rsid w:val="002409E3"/>
    <w:rsid w:val="00240CC7"/>
    <w:rsid w:val="0024136D"/>
    <w:rsid w:val="002414CB"/>
    <w:rsid w:val="00241989"/>
    <w:rsid w:val="00241B80"/>
    <w:rsid w:val="00241CE6"/>
    <w:rsid w:val="00241D0C"/>
    <w:rsid w:val="002427B1"/>
    <w:rsid w:val="00242F22"/>
    <w:rsid w:val="00242F74"/>
    <w:rsid w:val="00243EC4"/>
    <w:rsid w:val="00245201"/>
    <w:rsid w:val="002452E8"/>
    <w:rsid w:val="00245AEE"/>
    <w:rsid w:val="0024637F"/>
    <w:rsid w:val="00246601"/>
    <w:rsid w:val="002466E7"/>
    <w:rsid w:val="00246885"/>
    <w:rsid w:val="00247548"/>
    <w:rsid w:val="00247940"/>
    <w:rsid w:val="00250385"/>
    <w:rsid w:val="00250CC9"/>
    <w:rsid w:val="00250CD2"/>
    <w:rsid w:val="0025112B"/>
    <w:rsid w:val="0025117B"/>
    <w:rsid w:val="002517B3"/>
    <w:rsid w:val="00251A94"/>
    <w:rsid w:val="00251B5D"/>
    <w:rsid w:val="00251FDE"/>
    <w:rsid w:val="002527BD"/>
    <w:rsid w:val="0025384D"/>
    <w:rsid w:val="00253BC1"/>
    <w:rsid w:val="00254B49"/>
    <w:rsid w:val="002557B4"/>
    <w:rsid w:val="00255901"/>
    <w:rsid w:val="00256131"/>
    <w:rsid w:val="0025672B"/>
    <w:rsid w:val="00256892"/>
    <w:rsid w:val="00256E58"/>
    <w:rsid w:val="00257076"/>
    <w:rsid w:val="00257773"/>
    <w:rsid w:val="00257E9A"/>
    <w:rsid w:val="002602EB"/>
    <w:rsid w:val="00260483"/>
    <w:rsid w:val="002608A9"/>
    <w:rsid w:val="00261084"/>
    <w:rsid w:val="00261C15"/>
    <w:rsid w:val="0026261E"/>
    <w:rsid w:val="00262692"/>
    <w:rsid w:val="00262ACE"/>
    <w:rsid w:val="00262B8D"/>
    <w:rsid w:val="00262E25"/>
    <w:rsid w:val="00262EE6"/>
    <w:rsid w:val="002635D5"/>
    <w:rsid w:val="00263694"/>
    <w:rsid w:val="00263B89"/>
    <w:rsid w:val="002640CC"/>
    <w:rsid w:val="0026474D"/>
    <w:rsid w:val="002648A7"/>
    <w:rsid w:val="00264B82"/>
    <w:rsid w:val="00264D58"/>
    <w:rsid w:val="00264E08"/>
    <w:rsid w:val="002653AC"/>
    <w:rsid w:val="00265422"/>
    <w:rsid w:val="0026621B"/>
    <w:rsid w:val="00267703"/>
    <w:rsid w:val="00267D0F"/>
    <w:rsid w:val="002700E2"/>
    <w:rsid w:val="00270335"/>
    <w:rsid w:val="00270F7E"/>
    <w:rsid w:val="00270F9D"/>
    <w:rsid w:val="0027124E"/>
    <w:rsid w:val="00271A4D"/>
    <w:rsid w:val="0027250A"/>
    <w:rsid w:val="0027273A"/>
    <w:rsid w:val="0027289B"/>
    <w:rsid w:val="00272E5E"/>
    <w:rsid w:val="002732C9"/>
    <w:rsid w:val="00273A37"/>
    <w:rsid w:val="00273D08"/>
    <w:rsid w:val="00273F72"/>
    <w:rsid w:val="00274187"/>
    <w:rsid w:val="00274276"/>
    <w:rsid w:val="002742A2"/>
    <w:rsid w:val="002743AA"/>
    <w:rsid w:val="00274D3E"/>
    <w:rsid w:val="00274EA4"/>
    <w:rsid w:val="002759A3"/>
    <w:rsid w:val="00275F90"/>
    <w:rsid w:val="00276612"/>
    <w:rsid w:val="0027697E"/>
    <w:rsid w:val="0028017F"/>
    <w:rsid w:val="0028088C"/>
    <w:rsid w:val="00281463"/>
    <w:rsid w:val="00281507"/>
    <w:rsid w:val="00281B16"/>
    <w:rsid w:val="002822D6"/>
    <w:rsid w:val="00282672"/>
    <w:rsid w:val="00282981"/>
    <w:rsid w:val="00282EA7"/>
    <w:rsid w:val="00283148"/>
    <w:rsid w:val="002834F6"/>
    <w:rsid w:val="00283843"/>
    <w:rsid w:val="00283C00"/>
    <w:rsid w:val="002840D2"/>
    <w:rsid w:val="002841FE"/>
    <w:rsid w:val="00284423"/>
    <w:rsid w:val="0028472A"/>
    <w:rsid w:val="00285129"/>
    <w:rsid w:val="0028567A"/>
    <w:rsid w:val="00285A0B"/>
    <w:rsid w:val="00285E65"/>
    <w:rsid w:val="0028633F"/>
    <w:rsid w:val="002863C4"/>
    <w:rsid w:val="0028668E"/>
    <w:rsid w:val="002866A5"/>
    <w:rsid w:val="002871A4"/>
    <w:rsid w:val="00290478"/>
    <w:rsid w:val="00291156"/>
    <w:rsid w:val="00291747"/>
    <w:rsid w:val="002917BD"/>
    <w:rsid w:val="0029188D"/>
    <w:rsid w:val="00291AB1"/>
    <w:rsid w:val="00291ACC"/>
    <w:rsid w:val="00291F95"/>
    <w:rsid w:val="002924C2"/>
    <w:rsid w:val="00292A7D"/>
    <w:rsid w:val="00292AD0"/>
    <w:rsid w:val="00293209"/>
    <w:rsid w:val="00293BD9"/>
    <w:rsid w:val="00294734"/>
    <w:rsid w:val="00294A0E"/>
    <w:rsid w:val="00294F07"/>
    <w:rsid w:val="00295728"/>
    <w:rsid w:val="00295BCB"/>
    <w:rsid w:val="0029659C"/>
    <w:rsid w:val="00296641"/>
    <w:rsid w:val="00296F6D"/>
    <w:rsid w:val="0029715B"/>
    <w:rsid w:val="00297E77"/>
    <w:rsid w:val="002A0D39"/>
    <w:rsid w:val="002A170F"/>
    <w:rsid w:val="002A27C6"/>
    <w:rsid w:val="002A2EEE"/>
    <w:rsid w:val="002A41C4"/>
    <w:rsid w:val="002A46FF"/>
    <w:rsid w:val="002A4754"/>
    <w:rsid w:val="002A6533"/>
    <w:rsid w:val="002A69A1"/>
    <w:rsid w:val="002A6B0D"/>
    <w:rsid w:val="002A6FA9"/>
    <w:rsid w:val="002A7202"/>
    <w:rsid w:val="002A7B7E"/>
    <w:rsid w:val="002B0AA2"/>
    <w:rsid w:val="002B1027"/>
    <w:rsid w:val="002B1066"/>
    <w:rsid w:val="002B1D81"/>
    <w:rsid w:val="002B1E75"/>
    <w:rsid w:val="002B2610"/>
    <w:rsid w:val="002B26E1"/>
    <w:rsid w:val="002B282D"/>
    <w:rsid w:val="002B2B27"/>
    <w:rsid w:val="002B3813"/>
    <w:rsid w:val="002B4FDE"/>
    <w:rsid w:val="002B5608"/>
    <w:rsid w:val="002B63DB"/>
    <w:rsid w:val="002B674F"/>
    <w:rsid w:val="002B7A32"/>
    <w:rsid w:val="002B7E2A"/>
    <w:rsid w:val="002C0917"/>
    <w:rsid w:val="002C1153"/>
    <w:rsid w:val="002C157B"/>
    <w:rsid w:val="002C2283"/>
    <w:rsid w:val="002C2308"/>
    <w:rsid w:val="002C2373"/>
    <w:rsid w:val="002C2A1C"/>
    <w:rsid w:val="002C4080"/>
    <w:rsid w:val="002C42A2"/>
    <w:rsid w:val="002C4A07"/>
    <w:rsid w:val="002C6038"/>
    <w:rsid w:val="002C6520"/>
    <w:rsid w:val="002C657A"/>
    <w:rsid w:val="002C65BD"/>
    <w:rsid w:val="002C6DB7"/>
    <w:rsid w:val="002C7089"/>
    <w:rsid w:val="002C79B0"/>
    <w:rsid w:val="002C7B86"/>
    <w:rsid w:val="002D0692"/>
    <w:rsid w:val="002D06E4"/>
    <w:rsid w:val="002D1188"/>
    <w:rsid w:val="002D11EF"/>
    <w:rsid w:val="002D1A4A"/>
    <w:rsid w:val="002D2E8D"/>
    <w:rsid w:val="002D3153"/>
    <w:rsid w:val="002D3229"/>
    <w:rsid w:val="002D3DF8"/>
    <w:rsid w:val="002D4732"/>
    <w:rsid w:val="002D4D17"/>
    <w:rsid w:val="002D5134"/>
    <w:rsid w:val="002D5172"/>
    <w:rsid w:val="002D53EC"/>
    <w:rsid w:val="002D552A"/>
    <w:rsid w:val="002D6294"/>
    <w:rsid w:val="002D65F7"/>
    <w:rsid w:val="002D7E8A"/>
    <w:rsid w:val="002E0E16"/>
    <w:rsid w:val="002E140F"/>
    <w:rsid w:val="002E1568"/>
    <w:rsid w:val="002E19B1"/>
    <w:rsid w:val="002E2609"/>
    <w:rsid w:val="002E26C7"/>
    <w:rsid w:val="002E2A56"/>
    <w:rsid w:val="002E38F7"/>
    <w:rsid w:val="002E4C6D"/>
    <w:rsid w:val="002E541A"/>
    <w:rsid w:val="002E5970"/>
    <w:rsid w:val="002E69C0"/>
    <w:rsid w:val="002E6D2D"/>
    <w:rsid w:val="002E7BE6"/>
    <w:rsid w:val="002F01E9"/>
    <w:rsid w:val="002F0341"/>
    <w:rsid w:val="002F059D"/>
    <w:rsid w:val="002F06CE"/>
    <w:rsid w:val="002F1367"/>
    <w:rsid w:val="002F184D"/>
    <w:rsid w:val="002F192F"/>
    <w:rsid w:val="002F2235"/>
    <w:rsid w:val="002F24AF"/>
    <w:rsid w:val="002F33C5"/>
    <w:rsid w:val="002F34B1"/>
    <w:rsid w:val="002F403D"/>
    <w:rsid w:val="002F40F8"/>
    <w:rsid w:val="002F4307"/>
    <w:rsid w:val="002F4382"/>
    <w:rsid w:val="002F4476"/>
    <w:rsid w:val="002F4618"/>
    <w:rsid w:val="002F4930"/>
    <w:rsid w:val="002F4A79"/>
    <w:rsid w:val="002F4B8E"/>
    <w:rsid w:val="002F4C16"/>
    <w:rsid w:val="002F5262"/>
    <w:rsid w:val="002F52D1"/>
    <w:rsid w:val="002F54FD"/>
    <w:rsid w:val="002F58CB"/>
    <w:rsid w:val="002F67F1"/>
    <w:rsid w:val="002F6B27"/>
    <w:rsid w:val="002F6D8F"/>
    <w:rsid w:val="002F723D"/>
    <w:rsid w:val="002F72BB"/>
    <w:rsid w:val="002F7853"/>
    <w:rsid w:val="002F7958"/>
    <w:rsid w:val="003000A2"/>
    <w:rsid w:val="0030022E"/>
    <w:rsid w:val="00300CF3"/>
    <w:rsid w:val="003012AA"/>
    <w:rsid w:val="003013B5"/>
    <w:rsid w:val="00301473"/>
    <w:rsid w:val="0030158B"/>
    <w:rsid w:val="00301E40"/>
    <w:rsid w:val="00302090"/>
    <w:rsid w:val="003026DC"/>
    <w:rsid w:val="003029A1"/>
    <w:rsid w:val="00302CE7"/>
    <w:rsid w:val="00302E8A"/>
    <w:rsid w:val="00302FE1"/>
    <w:rsid w:val="0030347B"/>
    <w:rsid w:val="00303484"/>
    <w:rsid w:val="00303C6D"/>
    <w:rsid w:val="00303D36"/>
    <w:rsid w:val="00304C60"/>
    <w:rsid w:val="00304E06"/>
    <w:rsid w:val="0030555F"/>
    <w:rsid w:val="00305630"/>
    <w:rsid w:val="0030567A"/>
    <w:rsid w:val="003058F5"/>
    <w:rsid w:val="003062EA"/>
    <w:rsid w:val="003064F2"/>
    <w:rsid w:val="003065DE"/>
    <w:rsid w:val="00306845"/>
    <w:rsid w:val="00306DBD"/>
    <w:rsid w:val="003108A8"/>
    <w:rsid w:val="00310B71"/>
    <w:rsid w:val="00310F12"/>
    <w:rsid w:val="00310FCA"/>
    <w:rsid w:val="0031105C"/>
    <w:rsid w:val="00311449"/>
    <w:rsid w:val="0031191B"/>
    <w:rsid w:val="00311AF4"/>
    <w:rsid w:val="00312486"/>
    <w:rsid w:val="0031254B"/>
    <w:rsid w:val="00312C8D"/>
    <w:rsid w:val="00312F7D"/>
    <w:rsid w:val="003132D5"/>
    <w:rsid w:val="0031358B"/>
    <w:rsid w:val="003136AB"/>
    <w:rsid w:val="00314957"/>
    <w:rsid w:val="00314AFE"/>
    <w:rsid w:val="00314B07"/>
    <w:rsid w:val="00314BD9"/>
    <w:rsid w:val="00315444"/>
    <w:rsid w:val="003159F4"/>
    <w:rsid w:val="00315CED"/>
    <w:rsid w:val="00315EE1"/>
    <w:rsid w:val="00316988"/>
    <w:rsid w:val="00316D53"/>
    <w:rsid w:val="00316FD4"/>
    <w:rsid w:val="0031729B"/>
    <w:rsid w:val="00317ABA"/>
    <w:rsid w:val="00317B06"/>
    <w:rsid w:val="00317D5E"/>
    <w:rsid w:val="0032016B"/>
    <w:rsid w:val="0032093E"/>
    <w:rsid w:val="003209A4"/>
    <w:rsid w:val="003209F4"/>
    <w:rsid w:val="00321095"/>
    <w:rsid w:val="00321178"/>
    <w:rsid w:val="0032174D"/>
    <w:rsid w:val="00321842"/>
    <w:rsid w:val="00321A6B"/>
    <w:rsid w:val="00321B20"/>
    <w:rsid w:val="00322391"/>
    <w:rsid w:val="00322A22"/>
    <w:rsid w:val="00322F53"/>
    <w:rsid w:val="00323315"/>
    <w:rsid w:val="00323652"/>
    <w:rsid w:val="003237D0"/>
    <w:rsid w:val="0032383A"/>
    <w:rsid w:val="0032389E"/>
    <w:rsid w:val="00323D68"/>
    <w:rsid w:val="00324F8E"/>
    <w:rsid w:val="0032510A"/>
    <w:rsid w:val="003264D6"/>
    <w:rsid w:val="0032683D"/>
    <w:rsid w:val="003268C3"/>
    <w:rsid w:val="00326C3B"/>
    <w:rsid w:val="00326E43"/>
    <w:rsid w:val="00326FB7"/>
    <w:rsid w:val="00327222"/>
    <w:rsid w:val="00327232"/>
    <w:rsid w:val="0032770F"/>
    <w:rsid w:val="00327C9E"/>
    <w:rsid w:val="0033050B"/>
    <w:rsid w:val="00330CA9"/>
    <w:rsid w:val="00331309"/>
    <w:rsid w:val="003318FF"/>
    <w:rsid w:val="00331D76"/>
    <w:rsid w:val="0033251F"/>
    <w:rsid w:val="0033363E"/>
    <w:rsid w:val="0033413D"/>
    <w:rsid w:val="0033491F"/>
    <w:rsid w:val="00334E42"/>
    <w:rsid w:val="00335FCB"/>
    <w:rsid w:val="00335FD4"/>
    <w:rsid w:val="00336142"/>
    <w:rsid w:val="003366D3"/>
    <w:rsid w:val="00337187"/>
    <w:rsid w:val="0033721A"/>
    <w:rsid w:val="00337AB1"/>
    <w:rsid w:val="003401CF"/>
    <w:rsid w:val="0034077F"/>
    <w:rsid w:val="00340DEA"/>
    <w:rsid w:val="00340FA5"/>
    <w:rsid w:val="00341185"/>
    <w:rsid w:val="00341C94"/>
    <w:rsid w:val="0034204F"/>
    <w:rsid w:val="003429C3"/>
    <w:rsid w:val="00343746"/>
    <w:rsid w:val="0034382E"/>
    <w:rsid w:val="00343DC4"/>
    <w:rsid w:val="0034419B"/>
    <w:rsid w:val="003448EB"/>
    <w:rsid w:val="00344996"/>
    <w:rsid w:val="00344BF7"/>
    <w:rsid w:val="00344E0A"/>
    <w:rsid w:val="0034539A"/>
    <w:rsid w:val="003456CC"/>
    <w:rsid w:val="00346563"/>
    <w:rsid w:val="00346868"/>
    <w:rsid w:val="00346B40"/>
    <w:rsid w:val="00346CB6"/>
    <w:rsid w:val="00346D28"/>
    <w:rsid w:val="00346D68"/>
    <w:rsid w:val="00346EC4"/>
    <w:rsid w:val="0034743A"/>
    <w:rsid w:val="0034765E"/>
    <w:rsid w:val="0034796F"/>
    <w:rsid w:val="00350068"/>
    <w:rsid w:val="00350234"/>
    <w:rsid w:val="00350568"/>
    <w:rsid w:val="003519B4"/>
    <w:rsid w:val="003519D6"/>
    <w:rsid w:val="00352289"/>
    <w:rsid w:val="0035259C"/>
    <w:rsid w:val="003525D2"/>
    <w:rsid w:val="00353842"/>
    <w:rsid w:val="003538F2"/>
    <w:rsid w:val="00353BE8"/>
    <w:rsid w:val="00353E09"/>
    <w:rsid w:val="00353EE7"/>
    <w:rsid w:val="003559C3"/>
    <w:rsid w:val="003574CD"/>
    <w:rsid w:val="00357821"/>
    <w:rsid w:val="003579E1"/>
    <w:rsid w:val="00357C80"/>
    <w:rsid w:val="00357F3A"/>
    <w:rsid w:val="00357F78"/>
    <w:rsid w:val="00357FF1"/>
    <w:rsid w:val="003604D0"/>
    <w:rsid w:val="00360E20"/>
    <w:rsid w:val="003610A3"/>
    <w:rsid w:val="003610E5"/>
    <w:rsid w:val="0036118E"/>
    <w:rsid w:val="003617ED"/>
    <w:rsid w:val="00362FA1"/>
    <w:rsid w:val="00363C12"/>
    <w:rsid w:val="00364125"/>
    <w:rsid w:val="00364419"/>
    <w:rsid w:val="00364EB0"/>
    <w:rsid w:val="0036503A"/>
    <w:rsid w:val="0036529A"/>
    <w:rsid w:val="0036542F"/>
    <w:rsid w:val="003656C6"/>
    <w:rsid w:val="003658F6"/>
    <w:rsid w:val="00365CAE"/>
    <w:rsid w:val="00366D91"/>
    <w:rsid w:val="003677D8"/>
    <w:rsid w:val="00370319"/>
    <w:rsid w:val="003708B0"/>
    <w:rsid w:val="00370B23"/>
    <w:rsid w:val="00370E63"/>
    <w:rsid w:val="00371C5B"/>
    <w:rsid w:val="00372040"/>
    <w:rsid w:val="003726FC"/>
    <w:rsid w:val="00372739"/>
    <w:rsid w:val="00373543"/>
    <w:rsid w:val="00373827"/>
    <w:rsid w:val="00373924"/>
    <w:rsid w:val="003739A8"/>
    <w:rsid w:val="00373BDA"/>
    <w:rsid w:val="00374157"/>
    <w:rsid w:val="003742B8"/>
    <w:rsid w:val="00374860"/>
    <w:rsid w:val="003748F3"/>
    <w:rsid w:val="00374B29"/>
    <w:rsid w:val="00374ECF"/>
    <w:rsid w:val="0037561F"/>
    <w:rsid w:val="00375FA7"/>
    <w:rsid w:val="003760C4"/>
    <w:rsid w:val="00376173"/>
    <w:rsid w:val="00376C23"/>
    <w:rsid w:val="003778F5"/>
    <w:rsid w:val="00377E19"/>
    <w:rsid w:val="00380188"/>
    <w:rsid w:val="00381028"/>
    <w:rsid w:val="00381090"/>
    <w:rsid w:val="00381172"/>
    <w:rsid w:val="0038127F"/>
    <w:rsid w:val="0038194A"/>
    <w:rsid w:val="00381DD5"/>
    <w:rsid w:val="003836E6"/>
    <w:rsid w:val="00383A29"/>
    <w:rsid w:val="00383BF1"/>
    <w:rsid w:val="0038409C"/>
    <w:rsid w:val="0038416A"/>
    <w:rsid w:val="003845C8"/>
    <w:rsid w:val="003849CC"/>
    <w:rsid w:val="0038581D"/>
    <w:rsid w:val="00385F21"/>
    <w:rsid w:val="00386260"/>
    <w:rsid w:val="003863D1"/>
    <w:rsid w:val="003864C8"/>
    <w:rsid w:val="00386E5C"/>
    <w:rsid w:val="00387FCB"/>
    <w:rsid w:val="003903DF"/>
    <w:rsid w:val="003906B5"/>
    <w:rsid w:val="003906D2"/>
    <w:rsid w:val="00390B58"/>
    <w:rsid w:val="00390DC2"/>
    <w:rsid w:val="0039101E"/>
    <w:rsid w:val="00391E81"/>
    <w:rsid w:val="00391E87"/>
    <w:rsid w:val="00391F51"/>
    <w:rsid w:val="003922CA"/>
    <w:rsid w:val="003923AD"/>
    <w:rsid w:val="003927AD"/>
    <w:rsid w:val="003928B8"/>
    <w:rsid w:val="00393336"/>
    <w:rsid w:val="00393408"/>
    <w:rsid w:val="0039365E"/>
    <w:rsid w:val="00393A87"/>
    <w:rsid w:val="00394DAB"/>
    <w:rsid w:val="0039569E"/>
    <w:rsid w:val="003959E1"/>
    <w:rsid w:val="00395AB3"/>
    <w:rsid w:val="00396069"/>
    <w:rsid w:val="00396B12"/>
    <w:rsid w:val="00396DB7"/>
    <w:rsid w:val="00396F0C"/>
    <w:rsid w:val="00397B6A"/>
    <w:rsid w:val="00397F10"/>
    <w:rsid w:val="003A0156"/>
    <w:rsid w:val="003A0328"/>
    <w:rsid w:val="003A0A03"/>
    <w:rsid w:val="003A0CFA"/>
    <w:rsid w:val="003A0F5D"/>
    <w:rsid w:val="003A127F"/>
    <w:rsid w:val="003A1A9A"/>
    <w:rsid w:val="003A1BAA"/>
    <w:rsid w:val="003A210D"/>
    <w:rsid w:val="003A2208"/>
    <w:rsid w:val="003A22DA"/>
    <w:rsid w:val="003A2AAD"/>
    <w:rsid w:val="003A3980"/>
    <w:rsid w:val="003A3DC3"/>
    <w:rsid w:val="003A4239"/>
    <w:rsid w:val="003A44CB"/>
    <w:rsid w:val="003A4A7A"/>
    <w:rsid w:val="003A4C46"/>
    <w:rsid w:val="003A4FBB"/>
    <w:rsid w:val="003A5951"/>
    <w:rsid w:val="003A5C03"/>
    <w:rsid w:val="003A5E6B"/>
    <w:rsid w:val="003A6295"/>
    <w:rsid w:val="003A66A8"/>
    <w:rsid w:val="003A73C1"/>
    <w:rsid w:val="003A77B4"/>
    <w:rsid w:val="003A79D1"/>
    <w:rsid w:val="003A7A3C"/>
    <w:rsid w:val="003B04D5"/>
    <w:rsid w:val="003B05B1"/>
    <w:rsid w:val="003B0DA5"/>
    <w:rsid w:val="003B0DBA"/>
    <w:rsid w:val="003B0DED"/>
    <w:rsid w:val="003B14F4"/>
    <w:rsid w:val="003B1545"/>
    <w:rsid w:val="003B166A"/>
    <w:rsid w:val="003B1C44"/>
    <w:rsid w:val="003B1FDB"/>
    <w:rsid w:val="003B3F0D"/>
    <w:rsid w:val="003B43DD"/>
    <w:rsid w:val="003B45D8"/>
    <w:rsid w:val="003B54FE"/>
    <w:rsid w:val="003B570E"/>
    <w:rsid w:val="003B6012"/>
    <w:rsid w:val="003B6574"/>
    <w:rsid w:val="003B65E7"/>
    <w:rsid w:val="003B6EB5"/>
    <w:rsid w:val="003B7134"/>
    <w:rsid w:val="003B73DC"/>
    <w:rsid w:val="003B7AC4"/>
    <w:rsid w:val="003B7B74"/>
    <w:rsid w:val="003B7EF2"/>
    <w:rsid w:val="003C0178"/>
    <w:rsid w:val="003C038D"/>
    <w:rsid w:val="003C04BB"/>
    <w:rsid w:val="003C0A55"/>
    <w:rsid w:val="003C0DDC"/>
    <w:rsid w:val="003C115A"/>
    <w:rsid w:val="003C1AFB"/>
    <w:rsid w:val="003C2011"/>
    <w:rsid w:val="003C207A"/>
    <w:rsid w:val="003C2B63"/>
    <w:rsid w:val="003C2DAC"/>
    <w:rsid w:val="003C38CE"/>
    <w:rsid w:val="003C3E5D"/>
    <w:rsid w:val="003C4562"/>
    <w:rsid w:val="003C457C"/>
    <w:rsid w:val="003C51D3"/>
    <w:rsid w:val="003C5D55"/>
    <w:rsid w:val="003C5F8C"/>
    <w:rsid w:val="003C6717"/>
    <w:rsid w:val="003C6DA5"/>
    <w:rsid w:val="003C70BD"/>
    <w:rsid w:val="003C7CD7"/>
    <w:rsid w:val="003D01C3"/>
    <w:rsid w:val="003D0A9F"/>
    <w:rsid w:val="003D0CBE"/>
    <w:rsid w:val="003D0EEE"/>
    <w:rsid w:val="003D1FFF"/>
    <w:rsid w:val="003D27C2"/>
    <w:rsid w:val="003D28F6"/>
    <w:rsid w:val="003D2A6A"/>
    <w:rsid w:val="003D30CE"/>
    <w:rsid w:val="003D3535"/>
    <w:rsid w:val="003D383E"/>
    <w:rsid w:val="003D3B38"/>
    <w:rsid w:val="003D42AE"/>
    <w:rsid w:val="003D4959"/>
    <w:rsid w:val="003D49F7"/>
    <w:rsid w:val="003D4BEB"/>
    <w:rsid w:val="003D5168"/>
    <w:rsid w:val="003D58A9"/>
    <w:rsid w:val="003D712C"/>
    <w:rsid w:val="003D7845"/>
    <w:rsid w:val="003D7877"/>
    <w:rsid w:val="003D7990"/>
    <w:rsid w:val="003E02E2"/>
    <w:rsid w:val="003E0305"/>
    <w:rsid w:val="003E1215"/>
    <w:rsid w:val="003E18DE"/>
    <w:rsid w:val="003E2B54"/>
    <w:rsid w:val="003E38F9"/>
    <w:rsid w:val="003E3AD7"/>
    <w:rsid w:val="003E3BF7"/>
    <w:rsid w:val="003E4F97"/>
    <w:rsid w:val="003E4FCB"/>
    <w:rsid w:val="003E5A29"/>
    <w:rsid w:val="003E5BA9"/>
    <w:rsid w:val="003E5E15"/>
    <w:rsid w:val="003E63CA"/>
    <w:rsid w:val="003E6A50"/>
    <w:rsid w:val="003E6CA2"/>
    <w:rsid w:val="003E7181"/>
    <w:rsid w:val="003E7228"/>
    <w:rsid w:val="003F048F"/>
    <w:rsid w:val="003F0946"/>
    <w:rsid w:val="003F0A7A"/>
    <w:rsid w:val="003F240B"/>
    <w:rsid w:val="003F27E2"/>
    <w:rsid w:val="003F2BB4"/>
    <w:rsid w:val="003F2D71"/>
    <w:rsid w:val="003F3486"/>
    <w:rsid w:val="003F36FA"/>
    <w:rsid w:val="003F4CDB"/>
    <w:rsid w:val="003F547D"/>
    <w:rsid w:val="003F5689"/>
    <w:rsid w:val="003F5B76"/>
    <w:rsid w:val="003F5BD4"/>
    <w:rsid w:val="003F6484"/>
    <w:rsid w:val="003F692C"/>
    <w:rsid w:val="003F6A3F"/>
    <w:rsid w:val="003F6E99"/>
    <w:rsid w:val="003F7E9C"/>
    <w:rsid w:val="0040077D"/>
    <w:rsid w:val="00401451"/>
    <w:rsid w:val="004014BC"/>
    <w:rsid w:val="004014D1"/>
    <w:rsid w:val="00401BFA"/>
    <w:rsid w:val="00401F35"/>
    <w:rsid w:val="00402372"/>
    <w:rsid w:val="0040245D"/>
    <w:rsid w:val="004032A2"/>
    <w:rsid w:val="004033BC"/>
    <w:rsid w:val="0040397C"/>
    <w:rsid w:val="004040B7"/>
    <w:rsid w:val="00404555"/>
    <w:rsid w:val="004046EB"/>
    <w:rsid w:val="00406198"/>
    <w:rsid w:val="00406214"/>
    <w:rsid w:val="004066B7"/>
    <w:rsid w:val="0040714C"/>
    <w:rsid w:val="00407324"/>
    <w:rsid w:val="004076C9"/>
    <w:rsid w:val="004079F1"/>
    <w:rsid w:val="00407A68"/>
    <w:rsid w:val="00407AA0"/>
    <w:rsid w:val="00407B2E"/>
    <w:rsid w:val="00407F47"/>
    <w:rsid w:val="004105BA"/>
    <w:rsid w:val="00410669"/>
    <w:rsid w:val="00410A80"/>
    <w:rsid w:val="00410BC7"/>
    <w:rsid w:val="00411153"/>
    <w:rsid w:val="00411274"/>
    <w:rsid w:val="00411777"/>
    <w:rsid w:val="0041190D"/>
    <w:rsid w:val="00411C5E"/>
    <w:rsid w:val="00412250"/>
    <w:rsid w:val="0041262A"/>
    <w:rsid w:val="00412C5D"/>
    <w:rsid w:val="004136D1"/>
    <w:rsid w:val="004139B4"/>
    <w:rsid w:val="00413B08"/>
    <w:rsid w:val="00413B8E"/>
    <w:rsid w:val="00414916"/>
    <w:rsid w:val="0041494F"/>
    <w:rsid w:val="00415875"/>
    <w:rsid w:val="00416932"/>
    <w:rsid w:val="00417FBD"/>
    <w:rsid w:val="0042005A"/>
    <w:rsid w:val="004203AD"/>
    <w:rsid w:val="00421588"/>
    <w:rsid w:val="004215E9"/>
    <w:rsid w:val="004215F2"/>
    <w:rsid w:val="004217C4"/>
    <w:rsid w:val="00421C6C"/>
    <w:rsid w:val="00422BA6"/>
    <w:rsid w:val="00423C23"/>
    <w:rsid w:val="00424903"/>
    <w:rsid w:val="0042491E"/>
    <w:rsid w:val="00424AFD"/>
    <w:rsid w:val="0042507B"/>
    <w:rsid w:val="00425137"/>
    <w:rsid w:val="0042560D"/>
    <w:rsid w:val="00425BD6"/>
    <w:rsid w:val="00427CBF"/>
    <w:rsid w:val="00430678"/>
    <w:rsid w:val="004312CD"/>
    <w:rsid w:val="00431AF7"/>
    <w:rsid w:val="00432A08"/>
    <w:rsid w:val="0043316D"/>
    <w:rsid w:val="004334A1"/>
    <w:rsid w:val="00433AB9"/>
    <w:rsid w:val="00433C00"/>
    <w:rsid w:val="00434063"/>
    <w:rsid w:val="004347C8"/>
    <w:rsid w:val="00434C27"/>
    <w:rsid w:val="00435546"/>
    <w:rsid w:val="00435BA7"/>
    <w:rsid w:val="004360AA"/>
    <w:rsid w:val="00436B39"/>
    <w:rsid w:val="00437A59"/>
    <w:rsid w:val="00437D3D"/>
    <w:rsid w:val="004406E5"/>
    <w:rsid w:val="004408EB"/>
    <w:rsid w:val="00441989"/>
    <w:rsid w:val="00441A51"/>
    <w:rsid w:val="00441D22"/>
    <w:rsid w:val="00441F20"/>
    <w:rsid w:val="00442BA2"/>
    <w:rsid w:val="00442E7D"/>
    <w:rsid w:val="004430FC"/>
    <w:rsid w:val="004439F5"/>
    <w:rsid w:val="0044459E"/>
    <w:rsid w:val="00444B31"/>
    <w:rsid w:val="00444C54"/>
    <w:rsid w:val="00445140"/>
    <w:rsid w:val="004453AA"/>
    <w:rsid w:val="00445FF3"/>
    <w:rsid w:val="00446953"/>
    <w:rsid w:val="004469C7"/>
    <w:rsid w:val="00446C92"/>
    <w:rsid w:val="00447174"/>
    <w:rsid w:val="00447272"/>
    <w:rsid w:val="00447F50"/>
    <w:rsid w:val="004502BB"/>
    <w:rsid w:val="0045055A"/>
    <w:rsid w:val="0045108A"/>
    <w:rsid w:val="00451170"/>
    <w:rsid w:val="00451B3D"/>
    <w:rsid w:val="00451BCC"/>
    <w:rsid w:val="00451EC0"/>
    <w:rsid w:val="004535A5"/>
    <w:rsid w:val="00453B30"/>
    <w:rsid w:val="00454161"/>
    <w:rsid w:val="004542D7"/>
    <w:rsid w:val="00454557"/>
    <w:rsid w:val="00455C26"/>
    <w:rsid w:val="00455C82"/>
    <w:rsid w:val="004605BD"/>
    <w:rsid w:val="00460954"/>
    <w:rsid w:val="00460F99"/>
    <w:rsid w:val="004615BA"/>
    <w:rsid w:val="0046244F"/>
    <w:rsid w:val="004628C7"/>
    <w:rsid w:val="0046378F"/>
    <w:rsid w:val="00463EDE"/>
    <w:rsid w:val="004642AD"/>
    <w:rsid w:val="0046440E"/>
    <w:rsid w:val="00464461"/>
    <w:rsid w:val="004645A4"/>
    <w:rsid w:val="00464836"/>
    <w:rsid w:val="00465071"/>
    <w:rsid w:val="0046560A"/>
    <w:rsid w:val="00466890"/>
    <w:rsid w:val="00466E12"/>
    <w:rsid w:val="004670E8"/>
    <w:rsid w:val="00470A08"/>
    <w:rsid w:val="00470B10"/>
    <w:rsid w:val="00470D92"/>
    <w:rsid w:val="004718F7"/>
    <w:rsid w:val="00471DBB"/>
    <w:rsid w:val="00472155"/>
    <w:rsid w:val="00472422"/>
    <w:rsid w:val="00472652"/>
    <w:rsid w:val="00472A6C"/>
    <w:rsid w:val="00472ACB"/>
    <w:rsid w:val="00472AF5"/>
    <w:rsid w:val="00472B61"/>
    <w:rsid w:val="00472BC9"/>
    <w:rsid w:val="00473193"/>
    <w:rsid w:val="004737A7"/>
    <w:rsid w:val="00473874"/>
    <w:rsid w:val="00473927"/>
    <w:rsid w:val="00473BB3"/>
    <w:rsid w:val="00473BFD"/>
    <w:rsid w:val="00473F21"/>
    <w:rsid w:val="004745CA"/>
    <w:rsid w:val="0047472F"/>
    <w:rsid w:val="00474831"/>
    <w:rsid w:val="00475574"/>
    <w:rsid w:val="00475951"/>
    <w:rsid w:val="00476367"/>
    <w:rsid w:val="004765AD"/>
    <w:rsid w:val="004765E6"/>
    <w:rsid w:val="004766CD"/>
    <w:rsid w:val="00476755"/>
    <w:rsid w:val="00476C43"/>
    <w:rsid w:val="00477A50"/>
    <w:rsid w:val="00480979"/>
    <w:rsid w:val="00481189"/>
    <w:rsid w:val="00481470"/>
    <w:rsid w:val="00481668"/>
    <w:rsid w:val="00481678"/>
    <w:rsid w:val="004817E9"/>
    <w:rsid w:val="004818E2"/>
    <w:rsid w:val="00481CDF"/>
    <w:rsid w:val="00481D05"/>
    <w:rsid w:val="00482F87"/>
    <w:rsid w:val="00483498"/>
    <w:rsid w:val="00483575"/>
    <w:rsid w:val="0048371F"/>
    <w:rsid w:val="00483A79"/>
    <w:rsid w:val="004848DA"/>
    <w:rsid w:val="00485E37"/>
    <w:rsid w:val="00485FEA"/>
    <w:rsid w:val="004866B9"/>
    <w:rsid w:val="004873DD"/>
    <w:rsid w:val="00487658"/>
    <w:rsid w:val="004879E4"/>
    <w:rsid w:val="004900AC"/>
    <w:rsid w:val="004904A3"/>
    <w:rsid w:val="004908AD"/>
    <w:rsid w:val="00490F03"/>
    <w:rsid w:val="00491045"/>
    <w:rsid w:val="00491CD4"/>
    <w:rsid w:val="0049210A"/>
    <w:rsid w:val="00492828"/>
    <w:rsid w:val="00492B3F"/>
    <w:rsid w:val="004935E6"/>
    <w:rsid w:val="0049400B"/>
    <w:rsid w:val="00494077"/>
    <w:rsid w:val="004945EE"/>
    <w:rsid w:val="004947DE"/>
    <w:rsid w:val="00494A71"/>
    <w:rsid w:val="00495191"/>
    <w:rsid w:val="0049560F"/>
    <w:rsid w:val="004960A0"/>
    <w:rsid w:val="0049625E"/>
    <w:rsid w:val="00496491"/>
    <w:rsid w:val="00496760"/>
    <w:rsid w:val="00496ACA"/>
    <w:rsid w:val="004973BD"/>
    <w:rsid w:val="00497909"/>
    <w:rsid w:val="004A0228"/>
    <w:rsid w:val="004A0A5B"/>
    <w:rsid w:val="004A0F44"/>
    <w:rsid w:val="004A1256"/>
    <w:rsid w:val="004A17FE"/>
    <w:rsid w:val="004A23F4"/>
    <w:rsid w:val="004A35AE"/>
    <w:rsid w:val="004A3A40"/>
    <w:rsid w:val="004A4069"/>
    <w:rsid w:val="004A42A6"/>
    <w:rsid w:val="004A5691"/>
    <w:rsid w:val="004A5BA9"/>
    <w:rsid w:val="004A60CE"/>
    <w:rsid w:val="004A615F"/>
    <w:rsid w:val="004A621B"/>
    <w:rsid w:val="004A636F"/>
    <w:rsid w:val="004A66A4"/>
    <w:rsid w:val="004A6733"/>
    <w:rsid w:val="004A6990"/>
    <w:rsid w:val="004A6C97"/>
    <w:rsid w:val="004B0080"/>
    <w:rsid w:val="004B32D9"/>
    <w:rsid w:val="004B4150"/>
    <w:rsid w:val="004B4817"/>
    <w:rsid w:val="004B4CB5"/>
    <w:rsid w:val="004B4E00"/>
    <w:rsid w:val="004B52CD"/>
    <w:rsid w:val="004B52D1"/>
    <w:rsid w:val="004B5764"/>
    <w:rsid w:val="004B582B"/>
    <w:rsid w:val="004B5A2A"/>
    <w:rsid w:val="004B60B4"/>
    <w:rsid w:val="004B6221"/>
    <w:rsid w:val="004B62A6"/>
    <w:rsid w:val="004B66EF"/>
    <w:rsid w:val="004B6A9A"/>
    <w:rsid w:val="004B780E"/>
    <w:rsid w:val="004B7E94"/>
    <w:rsid w:val="004C039A"/>
    <w:rsid w:val="004C094C"/>
    <w:rsid w:val="004C166E"/>
    <w:rsid w:val="004C1674"/>
    <w:rsid w:val="004C1948"/>
    <w:rsid w:val="004C223D"/>
    <w:rsid w:val="004C2566"/>
    <w:rsid w:val="004C2CE1"/>
    <w:rsid w:val="004C3972"/>
    <w:rsid w:val="004C490C"/>
    <w:rsid w:val="004C4A80"/>
    <w:rsid w:val="004C5D96"/>
    <w:rsid w:val="004C6676"/>
    <w:rsid w:val="004C6EA2"/>
    <w:rsid w:val="004C76BF"/>
    <w:rsid w:val="004C77D4"/>
    <w:rsid w:val="004C7FC4"/>
    <w:rsid w:val="004D0902"/>
    <w:rsid w:val="004D216D"/>
    <w:rsid w:val="004D2C74"/>
    <w:rsid w:val="004D3659"/>
    <w:rsid w:val="004D36D9"/>
    <w:rsid w:val="004D37AF"/>
    <w:rsid w:val="004D398B"/>
    <w:rsid w:val="004D404D"/>
    <w:rsid w:val="004D42F0"/>
    <w:rsid w:val="004D58D3"/>
    <w:rsid w:val="004D5D46"/>
    <w:rsid w:val="004D6F52"/>
    <w:rsid w:val="004D7834"/>
    <w:rsid w:val="004D7B29"/>
    <w:rsid w:val="004E03A5"/>
    <w:rsid w:val="004E04FA"/>
    <w:rsid w:val="004E0796"/>
    <w:rsid w:val="004E0C17"/>
    <w:rsid w:val="004E0D3F"/>
    <w:rsid w:val="004E0FAE"/>
    <w:rsid w:val="004E15E2"/>
    <w:rsid w:val="004E192D"/>
    <w:rsid w:val="004E1D5A"/>
    <w:rsid w:val="004E2894"/>
    <w:rsid w:val="004E2B05"/>
    <w:rsid w:val="004E2BBC"/>
    <w:rsid w:val="004E2E3D"/>
    <w:rsid w:val="004E3473"/>
    <w:rsid w:val="004E3A3E"/>
    <w:rsid w:val="004E3E62"/>
    <w:rsid w:val="004E46AD"/>
    <w:rsid w:val="004E492E"/>
    <w:rsid w:val="004E4C62"/>
    <w:rsid w:val="004E5C92"/>
    <w:rsid w:val="004E617F"/>
    <w:rsid w:val="004E622D"/>
    <w:rsid w:val="004E6B19"/>
    <w:rsid w:val="004E78A5"/>
    <w:rsid w:val="004E7B8D"/>
    <w:rsid w:val="004E7D3A"/>
    <w:rsid w:val="004F02CE"/>
    <w:rsid w:val="004F05DA"/>
    <w:rsid w:val="004F1254"/>
    <w:rsid w:val="004F199C"/>
    <w:rsid w:val="004F19D9"/>
    <w:rsid w:val="004F2445"/>
    <w:rsid w:val="004F2656"/>
    <w:rsid w:val="004F310F"/>
    <w:rsid w:val="004F355A"/>
    <w:rsid w:val="004F3DCF"/>
    <w:rsid w:val="004F4104"/>
    <w:rsid w:val="004F4658"/>
    <w:rsid w:val="004F4BEA"/>
    <w:rsid w:val="004F54D5"/>
    <w:rsid w:val="004F5B59"/>
    <w:rsid w:val="004F5BE4"/>
    <w:rsid w:val="004F5C9E"/>
    <w:rsid w:val="004F60E9"/>
    <w:rsid w:val="004F63E4"/>
    <w:rsid w:val="004F66F2"/>
    <w:rsid w:val="004F6E8F"/>
    <w:rsid w:val="004F7566"/>
    <w:rsid w:val="004F7796"/>
    <w:rsid w:val="00500918"/>
    <w:rsid w:val="005014F3"/>
    <w:rsid w:val="005018EB"/>
    <w:rsid w:val="00501CDF"/>
    <w:rsid w:val="00501D54"/>
    <w:rsid w:val="005020AA"/>
    <w:rsid w:val="005030B4"/>
    <w:rsid w:val="0050436E"/>
    <w:rsid w:val="00504707"/>
    <w:rsid w:val="00504AF2"/>
    <w:rsid w:val="00505076"/>
    <w:rsid w:val="00505CB3"/>
    <w:rsid w:val="005061A8"/>
    <w:rsid w:val="00506345"/>
    <w:rsid w:val="0050669C"/>
    <w:rsid w:val="00507E79"/>
    <w:rsid w:val="005100B6"/>
    <w:rsid w:val="0051050C"/>
    <w:rsid w:val="00510FDE"/>
    <w:rsid w:val="00511B4D"/>
    <w:rsid w:val="00511BE8"/>
    <w:rsid w:val="0051239D"/>
    <w:rsid w:val="00512527"/>
    <w:rsid w:val="005127ED"/>
    <w:rsid w:val="00512AD7"/>
    <w:rsid w:val="00512DFA"/>
    <w:rsid w:val="00513138"/>
    <w:rsid w:val="00513414"/>
    <w:rsid w:val="005146A4"/>
    <w:rsid w:val="00514F46"/>
    <w:rsid w:val="005161AA"/>
    <w:rsid w:val="0051657D"/>
    <w:rsid w:val="00516D14"/>
    <w:rsid w:val="00516F63"/>
    <w:rsid w:val="00517782"/>
    <w:rsid w:val="00520A40"/>
    <w:rsid w:val="00520E86"/>
    <w:rsid w:val="00521111"/>
    <w:rsid w:val="00521E95"/>
    <w:rsid w:val="00522485"/>
    <w:rsid w:val="005224E5"/>
    <w:rsid w:val="005226B5"/>
    <w:rsid w:val="0052358A"/>
    <w:rsid w:val="00524324"/>
    <w:rsid w:val="00524515"/>
    <w:rsid w:val="00524B00"/>
    <w:rsid w:val="005253C2"/>
    <w:rsid w:val="00525AB2"/>
    <w:rsid w:val="00527108"/>
    <w:rsid w:val="005271CD"/>
    <w:rsid w:val="00527AF1"/>
    <w:rsid w:val="00527E49"/>
    <w:rsid w:val="005300EB"/>
    <w:rsid w:val="00530565"/>
    <w:rsid w:val="005313F2"/>
    <w:rsid w:val="0053157C"/>
    <w:rsid w:val="00532372"/>
    <w:rsid w:val="0053311C"/>
    <w:rsid w:val="00533880"/>
    <w:rsid w:val="005338BF"/>
    <w:rsid w:val="00533A5F"/>
    <w:rsid w:val="0053411B"/>
    <w:rsid w:val="0053416D"/>
    <w:rsid w:val="00534A8D"/>
    <w:rsid w:val="00534B4A"/>
    <w:rsid w:val="00534BC4"/>
    <w:rsid w:val="00534C66"/>
    <w:rsid w:val="005352CF"/>
    <w:rsid w:val="005352E0"/>
    <w:rsid w:val="005362E0"/>
    <w:rsid w:val="00536825"/>
    <w:rsid w:val="00536FC8"/>
    <w:rsid w:val="005371F8"/>
    <w:rsid w:val="00540831"/>
    <w:rsid w:val="00540A1C"/>
    <w:rsid w:val="00541139"/>
    <w:rsid w:val="005422C7"/>
    <w:rsid w:val="00542475"/>
    <w:rsid w:val="0054354D"/>
    <w:rsid w:val="00543949"/>
    <w:rsid w:val="00543D77"/>
    <w:rsid w:val="00544EFD"/>
    <w:rsid w:val="005457FE"/>
    <w:rsid w:val="00545C22"/>
    <w:rsid w:val="005462F1"/>
    <w:rsid w:val="00547224"/>
    <w:rsid w:val="00547B8B"/>
    <w:rsid w:val="00547FD5"/>
    <w:rsid w:val="005508C9"/>
    <w:rsid w:val="005508F6"/>
    <w:rsid w:val="00550A22"/>
    <w:rsid w:val="00550E02"/>
    <w:rsid w:val="00550F4B"/>
    <w:rsid w:val="00551016"/>
    <w:rsid w:val="005518EF"/>
    <w:rsid w:val="00551BE4"/>
    <w:rsid w:val="00551D2D"/>
    <w:rsid w:val="00551DFC"/>
    <w:rsid w:val="00551E2E"/>
    <w:rsid w:val="00552351"/>
    <w:rsid w:val="00552724"/>
    <w:rsid w:val="00552D54"/>
    <w:rsid w:val="005530C9"/>
    <w:rsid w:val="00553156"/>
    <w:rsid w:val="0055351F"/>
    <w:rsid w:val="0055484B"/>
    <w:rsid w:val="00554A09"/>
    <w:rsid w:val="00554E2C"/>
    <w:rsid w:val="00554F9E"/>
    <w:rsid w:val="005550A4"/>
    <w:rsid w:val="00555248"/>
    <w:rsid w:val="0055536B"/>
    <w:rsid w:val="00556508"/>
    <w:rsid w:val="0055660D"/>
    <w:rsid w:val="00556C2B"/>
    <w:rsid w:val="00557076"/>
    <w:rsid w:val="0055707E"/>
    <w:rsid w:val="00557217"/>
    <w:rsid w:val="00557B56"/>
    <w:rsid w:val="00557CC6"/>
    <w:rsid w:val="00560457"/>
    <w:rsid w:val="00560FBA"/>
    <w:rsid w:val="0056109A"/>
    <w:rsid w:val="00561158"/>
    <w:rsid w:val="0056168F"/>
    <w:rsid w:val="00561743"/>
    <w:rsid w:val="005619DD"/>
    <w:rsid w:val="00561F6C"/>
    <w:rsid w:val="005621F4"/>
    <w:rsid w:val="00562252"/>
    <w:rsid w:val="00562BEC"/>
    <w:rsid w:val="00563104"/>
    <w:rsid w:val="0056347B"/>
    <w:rsid w:val="005635B6"/>
    <w:rsid w:val="0056396A"/>
    <w:rsid w:val="00563BB7"/>
    <w:rsid w:val="0056445C"/>
    <w:rsid w:val="00564966"/>
    <w:rsid w:val="005651FA"/>
    <w:rsid w:val="00565A3E"/>
    <w:rsid w:val="00565E25"/>
    <w:rsid w:val="00566040"/>
    <w:rsid w:val="00566851"/>
    <w:rsid w:val="00567F0C"/>
    <w:rsid w:val="0057093E"/>
    <w:rsid w:val="00570E9B"/>
    <w:rsid w:val="00571417"/>
    <w:rsid w:val="0057182E"/>
    <w:rsid w:val="00572015"/>
    <w:rsid w:val="0057226C"/>
    <w:rsid w:val="00572D7D"/>
    <w:rsid w:val="00572EA6"/>
    <w:rsid w:val="00572EAB"/>
    <w:rsid w:val="00573628"/>
    <w:rsid w:val="0057390C"/>
    <w:rsid w:val="005744E5"/>
    <w:rsid w:val="005748C8"/>
    <w:rsid w:val="00574F0C"/>
    <w:rsid w:val="005751D6"/>
    <w:rsid w:val="005752A8"/>
    <w:rsid w:val="00575303"/>
    <w:rsid w:val="005802EB"/>
    <w:rsid w:val="0058094F"/>
    <w:rsid w:val="005810B2"/>
    <w:rsid w:val="00581B50"/>
    <w:rsid w:val="00582156"/>
    <w:rsid w:val="00582A75"/>
    <w:rsid w:val="00582BDD"/>
    <w:rsid w:val="005837D7"/>
    <w:rsid w:val="00583C31"/>
    <w:rsid w:val="00583E1E"/>
    <w:rsid w:val="005840E1"/>
    <w:rsid w:val="00584119"/>
    <w:rsid w:val="00584A71"/>
    <w:rsid w:val="00584EF4"/>
    <w:rsid w:val="00584F98"/>
    <w:rsid w:val="00585231"/>
    <w:rsid w:val="0058537A"/>
    <w:rsid w:val="00585822"/>
    <w:rsid w:val="00586300"/>
    <w:rsid w:val="00586307"/>
    <w:rsid w:val="00586E92"/>
    <w:rsid w:val="005875F2"/>
    <w:rsid w:val="005902C6"/>
    <w:rsid w:val="00590421"/>
    <w:rsid w:val="005912A9"/>
    <w:rsid w:val="0059147B"/>
    <w:rsid w:val="00591C24"/>
    <w:rsid w:val="00591C5C"/>
    <w:rsid w:val="00591EA7"/>
    <w:rsid w:val="00592253"/>
    <w:rsid w:val="00592478"/>
    <w:rsid w:val="00592685"/>
    <w:rsid w:val="00592A75"/>
    <w:rsid w:val="00592A98"/>
    <w:rsid w:val="00592BDD"/>
    <w:rsid w:val="00593636"/>
    <w:rsid w:val="00593695"/>
    <w:rsid w:val="0059375D"/>
    <w:rsid w:val="00593962"/>
    <w:rsid w:val="005940BC"/>
    <w:rsid w:val="0059457D"/>
    <w:rsid w:val="00594815"/>
    <w:rsid w:val="00594A88"/>
    <w:rsid w:val="00594AD7"/>
    <w:rsid w:val="00594AE9"/>
    <w:rsid w:val="005950EE"/>
    <w:rsid w:val="00595415"/>
    <w:rsid w:val="00595685"/>
    <w:rsid w:val="00595A9E"/>
    <w:rsid w:val="00595AC4"/>
    <w:rsid w:val="00595B1F"/>
    <w:rsid w:val="00596035"/>
    <w:rsid w:val="0059664A"/>
    <w:rsid w:val="00596976"/>
    <w:rsid w:val="00596BDE"/>
    <w:rsid w:val="005979A0"/>
    <w:rsid w:val="00597AF0"/>
    <w:rsid w:val="005A0813"/>
    <w:rsid w:val="005A0A50"/>
    <w:rsid w:val="005A1BA8"/>
    <w:rsid w:val="005A23D1"/>
    <w:rsid w:val="005A3151"/>
    <w:rsid w:val="005A32CE"/>
    <w:rsid w:val="005A332D"/>
    <w:rsid w:val="005A33A0"/>
    <w:rsid w:val="005A3D87"/>
    <w:rsid w:val="005A4237"/>
    <w:rsid w:val="005A4308"/>
    <w:rsid w:val="005A43E5"/>
    <w:rsid w:val="005A4431"/>
    <w:rsid w:val="005A4815"/>
    <w:rsid w:val="005A49D5"/>
    <w:rsid w:val="005A4FA1"/>
    <w:rsid w:val="005A5309"/>
    <w:rsid w:val="005A5374"/>
    <w:rsid w:val="005A5D84"/>
    <w:rsid w:val="005A5F0F"/>
    <w:rsid w:val="005A60A1"/>
    <w:rsid w:val="005A6DD1"/>
    <w:rsid w:val="005A6F97"/>
    <w:rsid w:val="005A717B"/>
    <w:rsid w:val="005A7236"/>
    <w:rsid w:val="005A7BD7"/>
    <w:rsid w:val="005A7F47"/>
    <w:rsid w:val="005B1040"/>
    <w:rsid w:val="005B113F"/>
    <w:rsid w:val="005B1215"/>
    <w:rsid w:val="005B1ED6"/>
    <w:rsid w:val="005B22DC"/>
    <w:rsid w:val="005B2676"/>
    <w:rsid w:val="005B2A79"/>
    <w:rsid w:val="005B31B5"/>
    <w:rsid w:val="005B37E7"/>
    <w:rsid w:val="005B3890"/>
    <w:rsid w:val="005B3ACA"/>
    <w:rsid w:val="005B3C35"/>
    <w:rsid w:val="005B4160"/>
    <w:rsid w:val="005B4800"/>
    <w:rsid w:val="005B48EB"/>
    <w:rsid w:val="005B5375"/>
    <w:rsid w:val="005B57F3"/>
    <w:rsid w:val="005B5A23"/>
    <w:rsid w:val="005B5BC4"/>
    <w:rsid w:val="005B5EF2"/>
    <w:rsid w:val="005B6287"/>
    <w:rsid w:val="005B638C"/>
    <w:rsid w:val="005B639D"/>
    <w:rsid w:val="005B6627"/>
    <w:rsid w:val="005B6C53"/>
    <w:rsid w:val="005B6FBD"/>
    <w:rsid w:val="005B736C"/>
    <w:rsid w:val="005B7D21"/>
    <w:rsid w:val="005C0916"/>
    <w:rsid w:val="005C0A23"/>
    <w:rsid w:val="005C2712"/>
    <w:rsid w:val="005C389E"/>
    <w:rsid w:val="005C3A3B"/>
    <w:rsid w:val="005C3B5B"/>
    <w:rsid w:val="005C3C8E"/>
    <w:rsid w:val="005C444A"/>
    <w:rsid w:val="005C49A0"/>
    <w:rsid w:val="005C52D6"/>
    <w:rsid w:val="005C54C3"/>
    <w:rsid w:val="005C5801"/>
    <w:rsid w:val="005C6074"/>
    <w:rsid w:val="005C62EB"/>
    <w:rsid w:val="005C6E9B"/>
    <w:rsid w:val="005C7B58"/>
    <w:rsid w:val="005D048A"/>
    <w:rsid w:val="005D073C"/>
    <w:rsid w:val="005D07B2"/>
    <w:rsid w:val="005D0DEA"/>
    <w:rsid w:val="005D0FFF"/>
    <w:rsid w:val="005D2220"/>
    <w:rsid w:val="005D25C8"/>
    <w:rsid w:val="005D325B"/>
    <w:rsid w:val="005D3D22"/>
    <w:rsid w:val="005D43D3"/>
    <w:rsid w:val="005D453E"/>
    <w:rsid w:val="005D51B4"/>
    <w:rsid w:val="005D5249"/>
    <w:rsid w:val="005D5D27"/>
    <w:rsid w:val="005D6BE8"/>
    <w:rsid w:val="005D7655"/>
    <w:rsid w:val="005E06D7"/>
    <w:rsid w:val="005E0BC3"/>
    <w:rsid w:val="005E0F73"/>
    <w:rsid w:val="005E1046"/>
    <w:rsid w:val="005E10A6"/>
    <w:rsid w:val="005E18C0"/>
    <w:rsid w:val="005E1A62"/>
    <w:rsid w:val="005E263B"/>
    <w:rsid w:val="005E31F7"/>
    <w:rsid w:val="005E3614"/>
    <w:rsid w:val="005E3701"/>
    <w:rsid w:val="005E6CC8"/>
    <w:rsid w:val="005E6DA5"/>
    <w:rsid w:val="005E757F"/>
    <w:rsid w:val="005E783B"/>
    <w:rsid w:val="005E7B8D"/>
    <w:rsid w:val="005E7FCC"/>
    <w:rsid w:val="005F0543"/>
    <w:rsid w:val="005F08AE"/>
    <w:rsid w:val="005F0B4A"/>
    <w:rsid w:val="005F106C"/>
    <w:rsid w:val="005F19E7"/>
    <w:rsid w:val="005F295B"/>
    <w:rsid w:val="005F3A59"/>
    <w:rsid w:val="005F41D1"/>
    <w:rsid w:val="005F4A36"/>
    <w:rsid w:val="005F51DA"/>
    <w:rsid w:val="005F5529"/>
    <w:rsid w:val="005F5614"/>
    <w:rsid w:val="005F573A"/>
    <w:rsid w:val="005F5A61"/>
    <w:rsid w:val="005F5B4B"/>
    <w:rsid w:val="005F609B"/>
    <w:rsid w:val="005F610C"/>
    <w:rsid w:val="005F6171"/>
    <w:rsid w:val="005F61D7"/>
    <w:rsid w:val="005F68A7"/>
    <w:rsid w:val="005F6A47"/>
    <w:rsid w:val="005F6C60"/>
    <w:rsid w:val="005F710C"/>
    <w:rsid w:val="005F76F5"/>
    <w:rsid w:val="005F79AC"/>
    <w:rsid w:val="006007CB"/>
    <w:rsid w:val="00600CB7"/>
    <w:rsid w:val="00600FE9"/>
    <w:rsid w:val="0060188C"/>
    <w:rsid w:val="00601A89"/>
    <w:rsid w:val="00601B92"/>
    <w:rsid w:val="00602203"/>
    <w:rsid w:val="006029A8"/>
    <w:rsid w:val="00602F66"/>
    <w:rsid w:val="00603237"/>
    <w:rsid w:val="006035F2"/>
    <w:rsid w:val="006039E0"/>
    <w:rsid w:val="00603CD2"/>
    <w:rsid w:val="00603DE8"/>
    <w:rsid w:val="00604206"/>
    <w:rsid w:val="0060471A"/>
    <w:rsid w:val="00604802"/>
    <w:rsid w:val="00604BDC"/>
    <w:rsid w:val="0060618B"/>
    <w:rsid w:val="006061AA"/>
    <w:rsid w:val="0060640E"/>
    <w:rsid w:val="006064B3"/>
    <w:rsid w:val="00606B6E"/>
    <w:rsid w:val="00606D7F"/>
    <w:rsid w:val="00606FF5"/>
    <w:rsid w:val="00607D8E"/>
    <w:rsid w:val="00607FE2"/>
    <w:rsid w:val="00610259"/>
    <w:rsid w:val="00610F56"/>
    <w:rsid w:val="00612721"/>
    <w:rsid w:val="00612BA3"/>
    <w:rsid w:val="00612DC0"/>
    <w:rsid w:val="006135CD"/>
    <w:rsid w:val="006135D7"/>
    <w:rsid w:val="00613DF5"/>
    <w:rsid w:val="00613F29"/>
    <w:rsid w:val="00613F55"/>
    <w:rsid w:val="006147A0"/>
    <w:rsid w:val="006154EA"/>
    <w:rsid w:val="00615ACE"/>
    <w:rsid w:val="00615E3C"/>
    <w:rsid w:val="006168CC"/>
    <w:rsid w:val="0061698F"/>
    <w:rsid w:val="0061798D"/>
    <w:rsid w:val="006202AE"/>
    <w:rsid w:val="0062077F"/>
    <w:rsid w:val="0062098A"/>
    <w:rsid w:val="0062130A"/>
    <w:rsid w:val="0062133D"/>
    <w:rsid w:val="00621A6C"/>
    <w:rsid w:val="00621FC4"/>
    <w:rsid w:val="006222C8"/>
    <w:rsid w:val="00622331"/>
    <w:rsid w:val="00622350"/>
    <w:rsid w:val="00622B31"/>
    <w:rsid w:val="00622EC4"/>
    <w:rsid w:val="00622F88"/>
    <w:rsid w:val="006230E4"/>
    <w:rsid w:val="006238A1"/>
    <w:rsid w:val="00623C60"/>
    <w:rsid w:val="00624FBA"/>
    <w:rsid w:val="00625008"/>
    <w:rsid w:val="00625089"/>
    <w:rsid w:val="0062521D"/>
    <w:rsid w:val="0062601B"/>
    <w:rsid w:val="00626305"/>
    <w:rsid w:val="00626345"/>
    <w:rsid w:val="006266C8"/>
    <w:rsid w:val="0062671D"/>
    <w:rsid w:val="00626AA6"/>
    <w:rsid w:val="00626B7A"/>
    <w:rsid w:val="00626C12"/>
    <w:rsid w:val="006275E4"/>
    <w:rsid w:val="00627641"/>
    <w:rsid w:val="00627831"/>
    <w:rsid w:val="0063061B"/>
    <w:rsid w:val="0063067F"/>
    <w:rsid w:val="00630DBE"/>
    <w:rsid w:val="00631417"/>
    <w:rsid w:val="006314D3"/>
    <w:rsid w:val="00631B16"/>
    <w:rsid w:val="00631BDD"/>
    <w:rsid w:val="00632A18"/>
    <w:rsid w:val="006330C7"/>
    <w:rsid w:val="00633283"/>
    <w:rsid w:val="006332F3"/>
    <w:rsid w:val="006334A5"/>
    <w:rsid w:val="006334B9"/>
    <w:rsid w:val="0063357B"/>
    <w:rsid w:val="006337A2"/>
    <w:rsid w:val="00633AFF"/>
    <w:rsid w:val="00633D3E"/>
    <w:rsid w:val="006345A6"/>
    <w:rsid w:val="006345AE"/>
    <w:rsid w:val="00634D49"/>
    <w:rsid w:val="00634F69"/>
    <w:rsid w:val="006353BE"/>
    <w:rsid w:val="00635410"/>
    <w:rsid w:val="00635706"/>
    <w:rsid w:val="00635DE0"/>
    <w:rsid w:val="00635F46"/>
    <w:rsid w:val="00636C16"/>
    <w:rsid w:val="00637255"/>
    <w:rsid w:val="00637638"/>
    <w:rsid w:val="00637923"/>
    <w:rsid w:val="00637BEA"/>
    <w:rsid w:val="00637CEF"/>
    <w:rsid w:val="00640E2F"/>
    <w:rsid w:val="00640E41"/>
    <w:rsid w:val="00641231"/>
    <w:rsid w:val="00641789"/>
    <w:rsid w:val="00641AF3"/>
    <w:rsid w:val="00641F11"/>
    <w:rsid w:val="006425AC"/>
    <w:rsid w:val="006426BC"/>
    <w:rsid w:val="00642B7B"/>
    <w:rsid w:val="006430A3"/>
    <w:rsid w:val="006431B9"/>
    <w:rsid w:val="00643A31"/>
    <w:rsid w:val="00643D21"/>
    <w:rsid w:val="00643F4A"/>
    <w:rsid w:val="00644731"/>
    <w:rsid w:val="00644930"/>
    <w:rsid w:val="00644B51"/>
    <w:rsid w:val="0064522B"/>
    <w:rsid w:val="0064567B"/>
    <w:rsid w:val="00645CE4"/>
    <w:rsid w:val="00645F6F"/>
    <w:rsid w:val="0064610D"/>
    <w:rsid w:val="00646640"/>
    <w:rsid w:val="00647601"/>
    <w:rsid w:val="0064773E"/>
    <w:rsid w:val="006479C6"/>
    <w:rsid w:val="00647F36"/>
    <w:rsid w:val="00647F6B"/>
    <w:rsid w:val="0065024B"/>
    <w:rsid w:val="00650339"/>
    <w:rsid w:val="00650AA2"/>
    <w:rsid w:val="00650B94"/>
    <w:rsid w:val="00650ECA"/>
    <w:rsid w:val="00651004"/>
    <w:rsid w:val="00651195"/>
    <w:rsid w:val="0065128F"/>
    <w:rsid w:val="00651382"/>
    <w:rsid w:val="006517E2"/>
    <w:rsid w:val="00651BFF"/>
    <w:rsid w:val="00652073"/>
    <w:rsid w:val="006525D0"/>
    <w:rsid w:val="00652827"/>
    <w:rsid w:val="00653158"/>
    <w:rsid w:val="0065375A"/>
    <w:rsid w:val="00653ACF"/>
    <w:rsid w:val="00653B93"/>
    <w:rsid w:val="00653E62"/>
    <w:rsid w:val="006541DE"/>
    <w:rsid w:val="006544F7"/>
    <w:rsid w:val="0065491E"/>
    <w:rsid w:val="00654A67"/>
    <w:rsid w:val="00654CD8"/>
    <w:rsid w:val="00655088"/>
    <w:rsid w:val="006550E4"/>
    <w:rsid w:val="00655660"/>
    <w:rsid w:val="00655D9D"/>
    <w:rsid w:val="00656512"/>
    <w:rsid w:val="006574DF"/>
    <w:rsid w:val="006579F0"/>
    <w:rsid w:val="00657AE8"/>
    <w:rsid w:val="00657E71"/>
    <w:rsid w:val="006600B8"/>
    <w:rsid w:val="00661124"/>
    <w:rsid w:val="006611E8"/>
    <w:rsid w:val="00662D1A"/>
    <w:rsid w:val="00662D82"/>
    <w:rsid w:val="00662F0D"/>
    <w:rsid w:val="0066322D"/>
    <w:rsid w:val="00663B93"/>
    <w:rsid w:val="00663C25"/>
    <w:rsid w:val="00663DC5"/>
    <w:rsid w:val="00663EB9"/>
    <w:rsid w:val="00663F10"/>
    <w:rsid w:val="006644B3"/>
    <w:rsid w:val="00664611"/>
    <w:rsid w:val="00664620"/>
    <w:rsid w:val="006651DF"/>
    <w:rsid w:val="0066588F"/>
    <w:rsid w:val="0066599D"/>
    <w:rsid w:val="00666034"/>
    <w:rsid w:val="0066735F"/>
    <w:rsid w:val="00667AFC"/>
    <w:rsid w:val="006702B4"/>
    <w:rsid w:val="00670598"/>
    <w:rsid w:val="006708A9"/>
    <w:rsid w:val="00670F3C"/>
    <w:rsid w:val="00671401"/>
    <w:rsid w:val="00671929"/>
    <w:rsid w:val="006728AD"/>
    <w:rsid w:val="0067296B"/>
    <w:rsid w:val="00672A17"/>
    <w:rsid w:val="00673095"/>
    <w:rsid w:val="0067358E"/>
    <w:rsid w:val="00673BC2"/>
    <w:rsid w:val="0067411E"/>
    <w:rsid w:val="00674AA2"/>
    <w:rsid w:val="00674AC2"/>
    <w:rsid w:val="00674CA7"/>
    <w:rsid w:val="00675778"/>
    <w:rsid w:val="00676281"/>
    <w:rsid w:val="0067636A"/>
    <w:rsid w:val="006776A2"/>
    <w:rsid w:val="00680171"/>
    <w:rsid w:val="006802E6"/>
    <w:rsid w:val="006812D4"/>
    <w:rsid w:val="006819AF"/>
    <w:rsid w:val="00681A6C"/>
    <w:rsid w:val="00683ADD"/>
    <w:rsid w:val="00684182"/>
    <w:rsid w:val="006845D5"/>
    <w:rsid w:val="00685264"/>
    <w:rsid w:val="006854B3"/>
    <w:rsid w:val="00686079"/>
    <w:rsid w:val="00686229"/>
    <w:rsid w:val="0068635D"/>
    <w:rsid w:val="00686FA9"/>
    <w:rsid w:val="00687021"/>
    <w:rsid w:val="00687366"/>
    <w:rsid w:val="006876F1"/>
    <w:rsid w:val="006907A5"/>
    <w:rsid w:val="00690BE6"/>
    <w:rsid w:val="006914D2"/>
    <w:rsid w:val="0069174A"/>
    <w:rsid w:val="0069197B"/>
    <w:rsid w:val="0069258A"/>
    <w:rsid w:val="006926DF"/>
    <w:rsid w:val="00692C92"/>
    <w:rsid w:val="00692C94"/>
    <w:rsid w:val="00693061"/>
    <w:rsid w:val="006936AB"/>
    <w:rsid w:val="00693963"/>
    <w:rsid w:val="00693A8A"/>
    <w:rsid w:val="00693BA5"/>
    <w:rsid w:val="006943DB"/>
    <w:rsid w:val="0069525F"/>
    <w:rsid w:val="00695388"/>
    <w:rsid w:val="0069578D"/>
    <w:rsid w:val="00695E55"/>
    <w:rsid w:val="0069607C"/>
    <w:rsid w:val="0069673A"/>
    <w:rsid w:val="0069708A"/>
    <w:rsid w:val="00697136"/>
    <w:rsid w:val="0069763B"/>
    <w:rsid w:val="006978A3"/>
    <w:rsid w:val="006A00EB"/>
    <w:rsid w:val="006A02BC"/>
    <w:rsid w:val="006A02DB"/>
    <w:rsid w:val="006A0E68"/>
    <w:rsid w:val="006A2815"/>
    <w:rsid w:val="006A2B3F"/>
    <w:rsid w:val="006A2E19"/>
    <w:rsid w:val="006A3AFC"/>
    <w:rsid w:val="006A3C09"/>
    <w:rsid w:val="006A5076"/>
    <w:rsid w:val="006A5A08"/>
    <w:rsid w:val="006A6139"/>
    <w:rsid w:val="006A6A1F"/>
    <w:rsid w:val="006A73DA"/>
    <w:rsid w:val="006A7451"/>
    <w:rsid w:val="006A7D9A"/>
    <w:rsid w:val="006A7E44"/>
    <w:rsid w:val="006B084D"/>
    <w:rsid w:val="006B0E05"/>
    <w:rsid w:val="006B0E3E"/>
    <w:rsid w:val="006B1081"/>
    <w:rsid w:val="006B1CB8"/>
    <w:rsid w:val="006B1CBE"/>
    <w:rsid w:val="006B1E4A"/>
    <w:rsid w:val="006B2AD8"/>
    <w:rsid w:val="006B4044"/>
    <w:rsid w:val="006B5AD1"/>
    <w:rsid w:val="006B5BE9"/>
    <w:rsid w:val="006B6518"/>
    <w:rsid w:val="006B69A3"/>
    <w:rsid w:val="006B76A4"/>
    <w:rsid w:val="006C08D1"/>
    <w:rsid w:val="006C163E"/>
    <w:rsid w:val="006C264F"/>
    <w:rsid w:val="006C275B"/>
    <w:rsid w:val="006C35C0"/>
    <w:rsid w:val="006C43D3"/>
    <w:rsid w:val="006C4CE5"/>
    <w:rsid w:val="006C5357"/>
    <w:rsid w:val="006C53E5"/>
    <w:rsid w:val="006C5FB6"/>
    <w:rsid w:val="006C731D"/>
    <w:rsid w:val="006C766C"/>
    <w:rsid w:val="006C7CA4"/>
    <w:rsid w:val="006C7E10"/>
    <w:rsid w:val="006C7E25"/>
    <w:rsid w:val="006C7FB3"/>
    <w:rsid w:val="006D044B"/>
    <w:rsid w:val="006D073B"/>
    <w:rsid w:val="006D0B23"/>
    <w:rsid w:val="006D129D"/>
    <w:rsid w:val="006D1311"/>
    <w:rsid w:val="006D1652"/>
    <w:rsid w:val="006D2453"/>
    <w:rsid w:val="006D29FE"/>
    <w:rsid w:val="006D2D0C"/>
    <w:rsid w:val="006D2E71"/>
    <w:rsid w:val="006D3265"/>
    <w:rsid w:val="006D36FA"/>
    <w:rsid w:val="006D3FE2"/>
    <w:rsid w:val="006D462E"/>
    <w:rsid w:val="006D4D7D"/>
    <w:rsid w:val="006D4DFC"/>
    <w:rsid w:val="006D5508"/>
    <w:rsid w:val="006D5AB3"/>
    <w:rsid w:val="006D60F8"/>
    <w:rsid w:val="006D657E"/>
    <w:rsid w:val="006D6ECD"/>
    <w:rsid w:val="006D6FCE"/>
    <w:rsid w:val="006D733A"/>
    <w:rsid w:val="006D79BD"/>
    <w:rsid w:val="006E049A"/>
    <w:rsid w:val="006E0574"/>
    <w:rsid w:val="006E073C"/>
    <w:rsid w:val="006E0C6E"/>
    <w:rsid w:val="006E0D5C"/>
    <w:rsid w:val="006E1BE1"/>
    <w:rsid w:val="006E1C93"/>
    <w:rsid w:val="006E2A48"/>
    <w:rsid w:val="006E2D68"/>
    <w:rsid w:val="006E2F4B"/>
    <w:rsid w:val="006E3334"/>
    <w:rsid w:val="006E35B8"/>
    <w:rsid w:val="006E393E"/>
    <w:rsid w:val="006E3B02"/>
    <w:rsid w:val="006E4535"/>
    <w:rsid w:val="006E46B6"/>
    <w:rsid w:val="006E4F6A"/>
    <w:rsid w:val="006E5807"/>
    <w:rsid w:val="006E5847"/>
    <w:rsid w:val="006E5FDA"/>
    <w:rsid w:val="006E6D42"/>
    <w:rsid w:val="006E6DD6"/>
    <w:rsid w:val="006E76E6"/>
    <w:rsid w:val="006E7D33"/>
    <w:rsid w:val="006E7D85"/>
    <w:rsid w:val="006F0225"/>
    <w:rsid w:val="006F06FA"/>
    <w:rsid w:val="006F0E2A"/>
    <w:rsid w:val="006F14AF"/>
    <w:rsid w:val="006F15ED"/>
    <w:rsid w:val="006F1892"/>
    <w:rsid w:val="006F1984"/>
    <w:rsid w:val="006F1B44"/>
    <w:rsid w:val="006F264C"/>
    <w:rsid w:val="006F2795"/>
    <w:rsid w:val="006F359D"/>
    <w:rsid w:val="006F3B5B"/>
    <w:rsid w:val="006F3D7D"/>
    <w:rsid w:val="006F473F"/>
    <w:rsid w:val="006F4756"/>
    <w:rsid w:val="006F55AB"/>
    <w:rsid w:val="006F63E0"/>
    <w:rsid w:val="006F6848"/>
    <w:rsid w:val="006F6A2F"/>
    <w:rsid w:val="006F6F36"/>
    <w:rsid w:val="006F757B"/>
    <w:rsid w:val="006F77CF"/>
    <w:rsid w:val="0070019C"/>
    <w:rsid w:val="00700533"/>
    <w:rsid w:val="007009E2"/>
    <w:rsid w:val="00700DCE"/>
    <w:rsid w:val="0070113B"/>
    <w:rsid w:val="007017EC"/>
    <w:rsid w:val="00701BB1"/>
    <w:rsid w:val="0070287B"/>
    <w:rsid w:val="00702BA4"/>
    <w:rsid w:val="00702BFE"/>
    <w:rsid w:val="00702D81"/>
    <w:rsid w:val="00702E32"/>
    <w:rsid w:val="00703A4A"/>
    <w:rsid w:val="00703BCD"/>
    <w:rsid w:val="00703E9C"/>
    <w:rsid w:val="00704247"/>
    <w:rsid w:val="007046CD"/>
    <w:rsid w:val="00704728"/>
    <w:rsid w:val="007053B8"/>
    <w:rsid w:val="00705605"/>
    <w:rsid w:val="00705B86"/>
    <w:rsid w:val="00705BD1"/>
    <w:rsid w:val="00705E8F"/>
    <w:rsid w:val="00705EED"/>
    <w:rsid w:val="00706677"/>
    <w:rsid w:val="007068EB"/>
    <w:rsid w:val="00706FFE"/>
    <w:rsid w:val="007070A3"/>
    <w:rsid w:val="00707192"/>
    <w:rsid w:val="007071EA"/>
    <w:rsid w:val="007073B4"/>
    <w:rsid w:val="0070749D"/>
    <w:rsid w:val="0070754A"/>
    <w:rsid w:val="00710021"/>
    <w:rsid w:val="00710102"/>
    <w:rsid w:val="00710934"/>
    <w:rsid w:val="00710988"/>
    <w:rsid w:val="0071118B"/>
    <w:rsid w:val="007111D1"/>
    <w:rsid w:val="00711B91"/>
    <w:rsid w:val="00711BB7"/>
    <w:rsid w:val="007122A8"/>
    <w:rsid w:val="00712916"/>
    <w:rsid w:val="00712E63"/>
    <w:rsid w:val="00713C44"/>
    <w:rsid w:val="00713F45"/>
    <w:rsid w:val="007152CF"/>
    <w:rsid w:val="007155A2"/>
    <w:rsid w:val="00715A37"/>
    <w:rsid w:val="00716679"/>
    <w:rsid w:val="0071673C"/>
    <w:rsid w:val="0071686F"/>
    <w:rsid w:val="00716B09"/>
    <w:rsid w:val="00716DD9"/>
    <w:rsid w:val="00717143"/>
    <w:rsid w:val="00717CC1"/>
    <w:rsid w:val="00717E55"/>
    <w:rsid w:val="007212E2"/>
    <w:rsid w:val="00721F6C"/>
    <w:rsid w:val="00722399"/>
    <w:rsid w:val="00722601"/>
    <w:rsid w:val="00722A13"/>
    <w:rsid w:val="00722D12"/>
    <w:rsid w:val="007230ED"/>
    <w:rsid w:val="007232E7"/>
    <w:rsid w:val="00723459"/>
    <w:rsid w:val="007237C9"/>
    <w:rsid w:val="00723A6F"/>
    <w:rsid w:val="007249B4"/>
    <w:rsid w:val="00724A4A"/>
    <w:rsid w:val="00724B9D"/>
    <w:rsid w:val="0072519D"/>
    <w:rsid w:val="0072555E"/>
    <w:rsid w:val="00725616"/>
    <w:rsid w:val="00725F0D"/>
    <w:rsid w:val="00726543"/>
    <w:rsid w:val="00726647"/>
    <w:rsid w:val="007268A0"/>
    <w:rsid w:val="0072692C"/>
    <w:rsid w:val="0072770B"/>
    <w:rsid w:val="00727B73"/>
    <w:rsid w:val="0073025D"/>
    <w:rsid w:val="007307F5"/>
    <w:rsid w:val="00730A0B"/>
    <w:rsid w:val="00730A5A"/>
    <w:rsid w:val="00730EC0"/>
    <w:rsid w:val="00731275"/>
    <w:rsid w:val="00731524"/>
    <w:rsid w:val="00731D8C"/>
    <w:rsid w:val="0073228C"/>
    <w:rsid w:val="007322C8"/>
    <w:rsid w:val="007324CF"/>
    <w:rsid w:val="00732624"/>
    <w:rsid w:val="0073298B"/>
    <w:rsid w:val="00733C11"/>
    <w:rsid w:val="00733C4A"/>
    <w:rsid w:val="0073432A"/>
    <w:rsid w:val="0073434E"/>
    <w:rsid w:val="007344C6"/>
    <w:rsid w:val="00735104"/>
    <w:rsid w:val="00735B69"/>
    <w:rsid w:val="0073688F"/>
    <w:rsid w:val="00736B87"/>
    <w:rsid w:val="00737161"/>
    <w:rsid w:val="00737AFC"/>
    <w:rsid w:val="00737F84"/>
    <w:rsid w:val="00737FB8"/>
    <w:rsid w:val="00740126"/>
    <w:rsid w:val="00740BA1"/>
    <w:rsid w:val="00741232"/>
    <w:rsid w:val="007421A0"/>
    <w:rsid w:val="00742211"/>
    <w:rsid w:val="0074227F"/>
    <w:rsid w:val="00742607"/>
    <w:rsid w:val="00742F4D"/>
    <w:rsid w:val="00742F5B"/>
    <w:rsid w:val="00742FCC"/>
    <w:rsid w:val="00743218"/>
    <w:rsid w:val="00743E18"/>
    <w:rsid w:val="00744108"/>
    <w:rsid w:val="007442A1"/>
    <w:rsid w:val="00744583"/>
    <w:rsid w:val="007447CA"/>
    <w:rsid w:val="007448CC"/>
    <w:rsid w:val="00745B84"/>
    <w:rsid w:val="00746276"/>
    <w:rsid w:val="007468D1"/>
    <w:rsid w:val="00746C41"/>
    <w:rsid w:val="00746C76"/>
    <w:rsid w:val="00746E29"/>
    <w:rsid w:val="007470FD"/>
    <w:rsid w:val="007473B2"/>
    <w:rsid w:val="00747A1B"/>
    <w:rsid w:val="00747F34"/>
    <w:rsid w:val="007500A5"/>
    <w:rsid w:val="00750114"/>
    <w:rsid w:val="00750BFB"/>
    <w:rsid w:val="00750F25"/>
    <w:rsid w:val="00751FBA"/>
    <w:rsid w:val="0075230E"/>
    <w:rsid w:val="00752567"/>
    <w:rsid w:val="007532BB"/>
    <w:rsid w:val="007539D4"/>
    <w:rsid w:val="00753F2A"/>
    <w:rsid w:val="007545FF"/>
    <w:rsid w:val="007548CC"/>
    <w:rsid w:val="00755C7B"/>
    <w:rsid w:val="00756A43"/>
    <w:rsid w:val="00756A4F"/>
    <w:rsid w:val="00757520"/>
    <w:rsid w:val="00757F2E"/>
    <w:rsid w:val="00760936"/>
    <w:rsid w:val="00760B50"/>
    <w:rsid w:val="00761455"/>
    <w:rsid w:val="00761555"/>
    <w:rsid w:val="0076211D"/>
    <w:rsid w:val="00762967"/>
    <w:rsid w:val="00762E7A"/>
    <w:rsid w:val="00762F9A"/>
    <w:rsid w:val="00763089"/>
    <w:rsid w:val="007631BD"/>
    <w:rsid w:val="00764C50"/>
    <w:rsid w:val="00764D1E"/>
    <w:rsid w:val="007653A1"/>
    <w:rsid w:val="00765C5B"/>
    <w:rsid w:val="007676C2"/>
    <w:rsid w:val="0076793B"/>
    <w:rsid w:val="00767A80"/>
    <w:rsid w:val="0077030C"/>
    <w:rsid w:val="007703CD"/>
    <w:rsid w:val="00771048"/>
    <w:rsid w:val="00771263"/>
    <w:rsid w:val="00771426"/>
    <w:rsid w:val="007715C5"/>
    <w:rsid w:val="00771DB9"/>
    <w:rsid w:val="0077207D"/>
    <w:rsid w:val="0077252F"/>
    <w:rsid w:val="00772C57"/>
    <w:rsid w:val="007731B1"/>
    <w:rsid w:val="00773D4F"/>
    <w:rsid w:val="00773F78"/>
    <w:rsid w:val="007745E5"/>
    <w:rsid w:val="007755D3"/>
    <w:rsid w:val="00776AB8"/>
    <w:rsid w:val="00776C37"/>
    <w:rsid w:val="00777280"/>
    <w:rsid w:val="007774DE"/>
    <w:rsid w:val="00777899"/>
    <w:rsid w:val="00780005"/>
    <w:rsid w:val="0078001C"/>
    <w:rsid w:val="00780031"/>
    <w:rsid w:val="0078064B"/>
    <w:rsid w:val="007807F4"/>
    <w:rsid w:val="007809F0"/>
    <w:rsid w:val="00780C74"/>
    <w:rsid w:val="0078118B"/>
    <w:rsid w:val="0078146B"/>
    <w:rsid w:val="0078263C"/>
    <w:rsid w:val="00782760"/>
    <w:rsid w:val="00782C37"/>
    <w:rsid w:val="00783223"/>
    <w:rsid w:val="00783F89"/>
    <w:rsid w:val="00784C2E"/>
    <w:rsid w:val="007850A4"/>
    <w:rsid w:val="007864D6"/>
    <w:rsid w:val="00786627"/>
    <w:rsid w:val="00786A58"/>
    <w:rsid w:val="00786BC5"/>
    <w:rsid w:val="00787E34"/>
    <w:rsid w:val="007913AB"/>
    <w:rsid w:val="0079170F"/>
    <w:rsid w:val="00791C44"/>
    <w:rsid w:val="00792952"/>
    <w:rsid w:val="00792B14"/>
    <w:rsid w:val="00792EFA"/>
    <w:rsid w:val="00792F0B"/>
    <w:rsid w:val="007932A4"/>
    <w:rsid w:val="007937DD"/>
    <w:rsid w:val="00794300"/>
    <w:rsid w:val="00794629"/>
    <w:rsid w:val="007948BA"/>
    <w:rsid w:val="007949B9"/>
    <w:rsid w:val="00794D46"/>
    <w:rsid w:val="007956BE"/>
    <w:rsid w:val="007959C8"/>
    <w:rsid w:val="00795C46"/>
    <w:rsid w:val="007965BE"/>
    <w:rsid w:val="00796C85"/>
    <w:rsid w:val="00796E8E"/>
    <w:rsid w:val="00797DEC"/>
    <w:rsid w:val="007A01A6"/>
    <w:rsid w:val="007A131C"/>
    <w:rsid w:val="007A134D"/>
    <w:rsid w:val="007A1B52"/>
    <w:rsid w:val="007A2075"/>
    <w:rsid w:val="007A2CC1"/>
    <w:rsid w:val="007A3261"/>
    <w:rsid w:val="007A32F2"/>
    <w:rsid w:val="007A365E"/>
    <w:rsid w:val="007A3F36"/>
    <w:rsid w:val="007A3F75"/>
    <w:rsid w:val="007A4337"/>
    <w:rsid w:val="007A4A90"/>
    <w:rsid w:val="007A4E61"/>
    <w:rsid w:val="007A5101"/>
    <w:rsid w:val="007A550A"/>
    <w:rsid w:val="007A572E"/>
    <w:rsid w:val="007A584B"/>
    <w:rsid w:val="007A5952"/>
    <w:rsid w:val="007A6845"/>
    <w:rsid w:val="007A6921"/>
    <w:rsid w:val="007A796E"/>
    <w:rsid w:val="007A7BCA"/>
    <w:rsid w:val="007B0685"/>
    <w:rsid w:val="007B0730"/>
    <w:rsid w:val="007B12C6"/>
    <w:rsid w:val="007B1882"/>
    <w:rsid w:val="007B1A97"/>
    <w:rsid w:val="007B1FC1"/>
    <w:rsid w:val="007B2D3D"/>
    <w:rsid w:val="007B3CB7"/>
    <w:rsid w:val="007B4152"/>
    <w:rsid w:val="007B4766"/>
    <w:rsid w:val="007B5253"/>
    <w:rsid w:val="007B5CF3"/>
    <w:rsid w:val="007B5F89"/>
    <w:rsid w:val="007B67F6"/>
    <w:rsid w:val="007B74CC"/>
    <w:rsid w:val="007B76AC"/>
    <w:rsid w:val="007B76DB"/>
    <w:rsid w:val="007B777A"/>
    <w:rsid w:val="007C041D"/>
    <w:rsid w:val="007C112C"/>
    <w:rsid w:val="007C15E0"/>
    <w:rsid w:val="007C1B98"/>
    <w:rsid w:val="007C238C"/>
    <w:rsid w:val="007C3087"/>
    <w:rsid w:val="007C3C94"/>
    <w:rsid w:val="007C3CBA"/>
    <w:rsid w:val="007C3F0B"/>
    <w:rsid w:val="007C411F"/>
    <w:rsid w:val="007C4615"/>
    <w:rsid w:val="007C4719"/>
    <w:rsid w:val="007C551D"/>
    <w:rsid w:val="007C5F0C"/>
    <w:rsid w:val="007C697E"/>
    <w:rsid w:val="007C70A4"/>
    <w:rsid w:val="007C745F"/>
    <w:rsid w:val="007C764B"/>
    <w:rsid w:val="007D0849"/>
    <w:rsid w:val="007D0A9B"/>
    <w:rsid w:val="007D17B5"/>
    <w:rsid w:val="007D1F43"/>
    <w:rsid w:val="007D32E2"/>
    <w:rsid w:val="007D47F5"/>
    <w:rsid w:val="007D52AA"/>
    <w:rsid w:val="007D57F8"/>
    <w:rsid w:val="007D6800"/>
    <w:rsid w:val="007D7280"/>
    <w:rsid w:val="007D78BC"/>
    <w:rsid w:val="007E035E"/>
    <w:rsid w:val="007E079D"/>
    <w:rsid w:val="007E07D1"/>
    <w:rsid w:val="007E0DA3"/>
    <w:rsid w:val="007E0E30"/>
    <w:rsid w:val="007E0E40"/>
    <w:rsid w:val="007E1337"/>
    <w:rsid w:val="007E1E5E"/>
    <w:rsid w:val="007E2753"/>
    <w:rsid w:val="007E2A96"/>
    <w:rsid w:val="007E3740"/>
    <w:rsid w:val="007E3CA2"/>
    <w:rsid w:val="007E4F58"/>
    <w:rsid w:val="007E50FE"/>
    <w:rsid w:val="007E52DA"/>
    <w:rsid w:val="007E560C"/>
    <w:rsid w:val="007E6440"/>
    <w:rsid w:val="007E65FC"/>
    <w:rsid w:val="007E7844"/>
    <w:rsid w:val="007E7CA5"/>
    <w:rsid w:val="007F0153"/>
    <w:rsid w:val="007F028C"/>
    <w:rsid w:val="007F093C"/>
    <w:rsid w:val="007F0C26"/>
    <w:rsid w:val="007F0F11"/>
    <w:rsid w:val="007F0FD4"/>
    <w:rsid w:val="007F11F3"/>
    <w:rsid w:val="007F1A4A"/>
    <w:rsid w:val="007F1DB2"/>
    <w:rsid w:val="007F24D8"/>
    <w:rsid w:val="007F3F42"/>
    <w:rsid w:val="007F48E9"/>
    <w:rsid w:val="007F4F9B"/>
    <w:rsid w:val="007F58B4"/>
    <w:rsid w:val="007F58E4"/>
    <w:rsid w:val="007F622E"/>
    <w:rsid w:val="007F739A"/>
    <w:rsid w:val="007F76D3"/>
    <w:rsid w:val="007F7EF1"/>
    <w:rsid w:val="008001E3"/>
    <w:rsid w:val="0080043C"/>
    <w:rsid w:val="0080090A"/>
    <w:rsid w:val="00800EC0"/>
    <w:rsid w:val="00801EE4"/>
    <w:rsid w:val="00802278"/>
    <w:rsid w:val="008027E9"/>
    <w:rsid w:val="00802CC7"/>
    <w:rsid w:val="00802E7C"/>
    <w:rsid w:val="00803618"/>
    <w:rsid w:val="00803995"/>
    <w:rsid w:val="00804E20"/>
    <w:rsid w:val="008050B9"/>
    <w:rsid w:val="00806510"/>
    <w:rsid w:val="00806526"/>
    <w:rsid w:val="0080660E"/>
    <w:rsid w:val="00806C44"/>
    <w:rsid w:val="0080711E"/>
    <w:rsid w:val="0081044F"/>
    <w:rsid w:val="0081066B"/>
    <w:rsid w:val="00810DFE"/>
    <w:rsid w:val="00810F51"/>
    <w:rsid w:val="00811518"/>
    <w:rsid w:val="00811EEF"/>
    <w:rsid w:val="008120BF"/>
    <w:rsid w:val="008120EA"/>
    <w:rsid w:val="00812F44"/>
    <w:rsid w:val="008137F7"/>
    <w:rsid w:val="00813816"/>
    <w:rsid w:val="00814600"/>
    <w:rsid w:val="00814934"/>
    <w:rsid w:val="00814E1D"/>
    <w:rsid w:val="00814EF9"/>
    <w:rsid w:val="008150F4"/>
    <w:rsid w:val="008151C6"/>
    <w:rsid w:val="00815425"/>
    <w:rsid w:val="0081593C"/>
    <w:rsid w:val="00815F62"/>
    <w:rsid w:val="008160AB"/>
    <w:rsid w:val="008166B4"/>
    <w:rsid w:val="0081675B"/>
    <w:rsid w:val="00816843"/>
    <w:rsid w:val="00816C11"/>
    <w:rsid w:val="00817193"/>
    <w:rsid w:val="00817515"/>
    <w:rsid w:val="00817CAE"/>
    <w:rsid w:val="00817D60"/>
    <w:rsid w:val="0082003E"/>
    <w:rsid w:val="008207E4"/>
    <w:rsid w:val="00820B09"/>
    <w:rsid w:val="00821131"/>
    <w:rsid w:val="00821F8F"/>
    <w:rsid w:val="00821FEE"/>
    <w:rsid w:val="00822099"/>
    <w:rsid w:val="008223B3"/>
    <w:rsid w:val="00823AE0"/>
    <w:rsid w:val="00823FD1"/>
    <w:rsid w:val="00824933"/>
    <w:rsid w:val="00825B5D"/>
    <w:rsid w:val="00825D07"/>
    <w:rsid w:val="0082602B"/>
    <w:rsid w:val="008262A0"/>
    <w:rsid w:val="0082647A"/>
    <w:rsid w:val="00826491"/>
    <w:rsid w:val="008266A5"/>
    <w:rsid w:val="0082691E"/>
    <w:rsid w:val="00826F0B"/>
    <w:rsid w:val="00830461"/>
    <w:rsid w:val="00830836"/>
    <w:rsid w:val="00830918"/>
    <w:rsid w:val="00830C4B"/>
    <w:rsid w:val="00830C6C"/>
    <w:rsid w:val="00830FB6"/>
    <w:rsid w:val="008312AC"/>
    <w:rsid w:val="0083198C"/>
    <w:rsid w:val="00831E65"/>
    <w:rsid w:val="008322B6"/>
    <w:rsid w:val="0083286D"/>
    <w:rsid w:val="00832D7A"/>
    <w:rsid w:val="00833443"/>
    <w:rsid w:val="0083401C"/>
    <w:rsid w:val="0083483D"/>
    <w:rsid w:val="00834F67"/>
    <w:rsid w:val="008354CC"/>
    <w:rsid w:val="00835E12"/>
    <w:rsid w:val="00835E89"/>
    <w:rsid w:val="00835EC0"/>
    <w:rsid w:val="00835F7F"/>
    <w:rsid w:val="008367F6"/>
    <w:rsid w:val="008414D3"/>
    <w:rsid w:val="00842716"/>
    <w:rsid w:val="00842E8F"/>
    <w:rsid w:val="00843032"/>
    <w:rsid w:val="00843CCE"/>
    <w:rsid w:val="00844D36"/>
    <w:rsid w:val="00845101"/>
    <w:rsid w:val="00845561"/>
    <w:rsid w:val="00845CDE"/>
    <w:rsid w:val="008462CD"/>
    <w:rsid w:val="00846419"/>
    <w:rsid w:val="00846F3F"/>
    <w:rsid w:val="008475AC"/>
    <w:rsid w:val="00847A80"/>
    <w:rsid w:val="008500FC"/>
    <w:rsid w:val="00850328"/>
    <w:rsid w:val="00850526"/>
    <w:rsid w:val="00851681"/>
    <w:rsid w:val="00851904"/>
    <w:rsid w:val="00851DDD"/>
    <w:rsid w:val="0085217B"/>
    <w:rsid w:val="008524AE"/>
    <w:rsid w:val="008525A4"/>
    <w:rsid w:val="008528AC"/>
    <w:rsid w:val="00852A16"/>
    <w:rsid w:val="00852C63"/>
    <w:rsid w:val="00853EB2"/>
    <w:rsid w:val="0085453D"/>
    <w:rsid w:val="00854D2F"/>
    <w:rsid w:val="00854E87"/>
    <w:rsid w:val="00856F8C"/>
    <w:rsid w:val="00857BB0"/>
    <w:rsid w:val="00860DF2"/>
    <w:rsid w:val="0086121F"/>
    <w:rsid w:val="00861421"/>
    <w:rsid w:val="00861F54"/>
    <w:rsid w:val="0086238C"/>
    <w:rsid w:val="00862DEA"/>
    <w:rsid w:val="00862EBF"/>
    <w:rsid w:val="008631A1"/>
    <w:rsid w:val="00863419"/>
    <w:rsid w:val="008636C4"/>
    <w:rsid w:val="00863AF2"/>
    <w:rsid w:val="00864587"/>
    <w:rsid w:val="00864785"/>
    <w:rsid w:val="00866363"/>
    <w:rsid w:val="008663CE"/>
    <w:rsid w:val="00866568"/>
    <w:rsid w:val="00866584"/>
    <w:rsid w:val="00866D09"/>
    <w:rsid w:val="008674EA"/>
    <w:rsid w:val="0086769E"/>
    <w:rsid w:val="008704A6"/>
    <w:rsid w:val="00870D69"/>
    <w:rsid w:val="00871353"/>
    <w:rsid w:val="0087150D"/>
    <w:rsid w:val="008727CA"/>
    <w:rsid w:val="00872A0C"/>
    <w:rsid w:val="0087385E"/>
    <w:rsid w:val="008741F7"/>
    <w:rsid w:val="008745AE"/>
    <w:rsid w:val="00875370"/>
    <w:rsid w:val="0087632D"/>
    <w:rsid w:val="008764BA"/>
    <w:rsid w:val="0087726A"/>
    <w:rsid w:val="0087750C"/>
    <w:rsid w:val="0088071D"/>
    <w:rsid w:val="008809CF"/>
    <w:rsid w:val="00881034"/>
    <w:rsid w:val="00881133"/>
    <w:rsid w:val="00881EC5"/>
    <w:rsid w:val="00882069"/>
    <w:rsid w:val="00882117"/>
    <w:rsid w:val="0088214C"/>
    <w:rsid w:val="00882204"/>
    <w:rsid w:val="00882AF6"/>
    <w:rsid w:val="00882DC4"/>
    <w:rsid w:val="00882F02"/>
    <w:rsid w:val="00883066"/>
    <w:rsid w:val="0088329E"/>
    <w:rsid w:val="00883845"/>
    <w:rsid w:val="00883BE2"/>
    <w:rsid w:val="00883E96"/>
    <w:rsid w:val="0088436D"/>
    <w:rsid w:val="00884C4D"/>
    <w:rsid w:val="00885792"/>
    <w:rsid w:val="0088635D"/>
    <w:rsid w:val="00886873"/>
    <w:rsid w:val="00886CC3"/>
    <w:rsid w:val="00886F27"/>
    <w:rsid w:val="00887038"/>
    <w:rsid w:val="00887456"/>
    <w:rsid w:val="00887896"/>
    <w:rsid w:val="008901A2"/>
    <w:rsid w:val="008907E3"/>
    <w:rsid w:val="00890D89"/>
    <w:rsid w:val="0089193E"/>
    <w:rsid w:val="00891A30"/>
    <w:rsid w:val="0089274D"/>
    <w:rsid w:val="0089290A"/>
    <w:rsid w:val="00892A2E"/>
    <w:rsid w:val="008930E2"/>
    <w:rsid w:val="00893673"/>
    <w:rsid w:val="00893B31"/>
    <w:rsid w:val="00893C07"/>
    <w:rsid w:val="008949EC"/>
    <w:rsid w:val="00894B32"/>
    <w:rsid w:val="00894F8D"/>
    <w:rsid w:val="0089540C"/>
    <w:rsid w:val="00895BE7"/>
    <w:rsid w:val="008963EA"/>
    <w:rsid w:val="00896574"/>
    <w:rsid w:val="0089689E"/>
    <w:rsid w:val="0089734B"/>
    <w:rsid w:val="00897859"/>
    <w:rsid w:val="00897C93"/>
    <w:rsid w:val="008A0106"/>
    <w:rsid w:val="008A016A"/>
    <w:rsid w:val="008A10EF"/>
    <w:rsid w:val="008A17F7"/>
    <w:rsid w:val="008A1FB4"/>
    <w:rsid w:val="008A2493"/>
    <w:rsid w:val="008A25EA"/>
    <w:rsid w:val="008A355C"/>
    <w:rsid w:val="008A3AEE"/>
    <w:rsid w:val="008A420C"/>
    <w:rsid w:val="008A4F81"/>
    <w:rsid w:val="008A549A"/>
    <w:rsid w:val="008A5D8C"/>
    <w:rsid w:val="008A5DB9"/>
    <w:rsid w:val="008A612B"/>
    <w:rsid w:val="008A62CB"/>
    <w:rsid w:val="008A633E"/>
    <w:rsid w:val="008A6C13"/>
    <w:rsid w:val="008A715C"/>
    <w:rsid w:val="008A747F"/>
    <w:rsid w:val="008A7624"/>
    <w:rsid w:val="008B0145"/>
    <w:rsid w:val="008B021C"/>
    <w:rsid w:val="008B0A11"/>
    <w:rsid w:val="008B0C16"/>
    <w:rsid w:val="008B0F64"/>
    <w:rsid w:val="008B124A"/>
    <w:rsid w:val="008B18C7"/>
    <w:rsid w:val="008B210D"/>
    <w:rsid w:val="008B2887"/>
    <w:rsid w:val="008B2C66"/>
    <w:rsid w:val="008B31AD"/>
    <w:rsid w:val="008B32EB"/>
    <w:rsid w:val="008B3904"/>
    <w:rsid w:val="008B3CAB"/>
    <w:rsid w:val="008B4692"/>
    <w:rsid w:val="008B4713"/>
    <w:rsid w:val="008B51D3"/>
    <w:rsid w:val="008B5272"/>
    <w:rsid w:val="008B5386"/>
    <w:rsid w:val="008B5746"/>
    <w:rsid w:val="008B5B91"/>
    <w:rsid w:val="008B5BCA"/>
    <w:rsid w:val="008B7307"/>
    <w:rsid w:val="008B7387"/>
    <w:rsid w:val="008C06AB"/>
    <w:rsid w:val="008C0B30"/>
    <w:rsid w:val="008C0D6E"/>
    <w:rsid w:val="008C1C3C"/>
    <w:rsid w:val="008C1F22"/>
    <w:rsid w:val="008C3547"/>
    <w:rsid w:val="008C35B4"/>
    <w:rsid w:val="008C39AB"/>
    <w:rsid w:val="008C3D59"/>
    <w:rsid w:val="008C5A0E"/>
    <w:rsid w:val="008C6723"/>
    <w:rsid w:val="008C68C2"/>
    <w:rsid w:val="008C7B7B"/>
    <w:rsid w:val="008C7E6E"/>
    <w:rsid w:val="008D0403"/>
    <w:rsid w:val="008D045A"/>
    <w:rsid w:val="008D0759"/>
    <w:rsid w:val="008D08EB"/>
    <w:rsid w:val="008D1286"/>
    <w:rsid w:val="008D1324"/>
    <w:rsid w:val="008D1D69"/>
    <w:rsid w:val="008D1DC8"/>
    <w:rsid w:val="008D324A"/>
    <w:rsid w:val="008D34BF"/>
    <w:rsid w:val="008D3B5E"/>
    <w:rsid w:val="008D4CF7"/>
    <w:rsid w:val="008D4E6F"/>
    <w:rsid w:val="008D5A42"/>
    <w:rsid w:val="008D5E26"/>
    <w:rsid w:val="008D6009"/>
    <w:rsid w:val="008D618C"/>
    <w:rsid w:val="008D6A3B"/>
    <w:rsid w:val="008D6A49"/>
    <w:rsid w:val="008D6D31"/>
    <w:rsid w:val="008D71EA"/>
    <w:rsid w:val="008D7B6F"/>
    <w:rsid w:val="008D7FFB"/>
    <w:rsid w:val="008E03EF"/>
    <w:rsid w:val="008E06CD"/>
    <w:rsid w:val="008E1047"/>
    <w:rsid w:val="008E13DD"/>
    <w:rsid w:val="008E15F8"/>
    <w:rsid w:val="008E22BD"/>
    <w:rsid w:val="008E28DA"/>
    <w:rsid w:val="008E2E0B"/>
    <w:rsid w:val="008E333E"/>
    <w:rsid w:val="008E33B0"/>
    <w:rsid w:val="008E3C10"/>
    <w:rsid w:val="008E4406"/>
    <w:rsid w:val="008E440D"/>
    <w:rsid w:val="008E445B"/>
    <w:rsid w:val="008E4C59"/>
    <w:rsid w:val="008E4CBE"/>
    <w:rsid w:val="008E4E51"/>
    <w:rsid w:val="008E5A90"/>
    <w:rsid w:val="008E622E"/>
    <w:rsid w:val="008E6618"/>
    <w:rsid w:val="008E703A"/>
    <w:rsid w:val="008E718B"/>
    <w:rsid w:val="008E71EA"/>
    <w:rsid w:val="008E733B"/>
    <w:rsid w:val="008F0F53"/>
    <w:rsid w:val="008F1325"/>
    <w:rsid w:val="008F1374"/>
    <w:rsid w:val="008F1486"/>
    <w:rsid w:val="008F159C"/>
    <w:rsid w:val="008F24F6"/>
    <w:rsid w:val="008F260F"/>
    <w:rsid w:val="008F2692"/>
    <w:rsid w:val="008F285C"/>
    <w:rsid w:val="008F2FA0"/>
    <w:rsid w:val="008F318F"/>
    <w:rsid w:val="008F3517"/>
    <w:rsid w:val="008F376A"/>
    <w:rsid w:val="008F3913"/>
    <w:rsid w:val="008F39BE"/>
    <w:rsid w:val="008F3BFC"/>
    <w:rsid w:val="008F3D1A"/>
    <w:rsid w:val="008F40A4"/>
    <w:rsid w:val="008F43FD"/>
    <w:rsid w:val="008F46D2"/>
    <w:rsid w:val="008F4A26"/>
    <w:rsid w:val="008F4C83"/>
    <w:rsid w:val="008F5408"/>
    <w:rsid w:val="008F57EF"/>
    <w:rsid w:val="008F5A30"/>
    <w:rsid w:val="008F6AFB"/>
    <w:rsid w:val="008F6B20"/>
    <w:rsid w:val="008F6D1B"/>
    <w:rsid w:val="008F7177"/>
    <w:rsid w:val="008F78BA"/>
    <w:rsid w:val="008F7CFD"/>
    <w:rsid w:val="009002DA"/>
    <w:rsid w:val="00900595"/>
    <w:rsid w:val="00900B1F"/>
    <w:rsid w:val="00900D6C"/>
    <w:rsid w:val="0090157B"/>
    <w:rsid w:val="0090288A"/>
    <w:rsid w:val="00902CAC"/>
    <w:rsid w:val="0090325D"/>
    <w:rsid w:val="009046A5"/>
    <w:rsid w:val="00904872"/>
    <w:rsid w:val="00904E74"/>
    <w:rsid w:val="00905059"/>
    <w:rsid w:val="0090543E"/>
    <w:rsid w:val="009055AE"/>
    <w:rsid w:val="009056F4"/>
    <w:rsid w:val="00905C7A"/>
    <w:rsid w:val="00905F42"/>
    <w:rsid w:val="009074F2"/>
    <w:rsid w:val="00907C16"/>
    <w:rsid w:val="00907C44"/>
    <w:rsid w:val="00910379"/>
    <w:rsid w:val="00910E82"/>
    <w:rsid w:val="00911A36"/>
    <w:rsid w:val="00911EA3"/>
    <w:rsid w:val="00911EEE"/>
    <w:rsid w:val="0091254B"/>
    <w:rsid w:val="00912794"/>
    <w:rsid w:val="00913A62"/>
    <w:rsid w:val="00913B4B"/>
    <w:rsid w:val="0091419C"/>
    <w:rsid w:val="009141DF"/>
    <w:rsid w:val="00914D32"/>
    <w:rsid w:val="00914FD4"/>
    <w:rsid w:val="0091504E"/>
    <w:rsid w:val="0091551B"/>
    <w:rsid w:val="009155F4"/>
    <w:rsid w:val="009161BA"/>
    <w:rsid w:val="00916B5B"/>
    <w:rsid w:val="00916E0F"/>
    <w:rsid w:val="00917849"/>
    <w:rsid w:val="009178D0"/>
    <w:rsid w:val="00917C8E"/>
    <w:rsid w:val="00917D27"/>
    <w:rsid w:val="00917FE0"/>
    <w:rsid w:val="00920794"/>
    <w:rsid w:val="00922364"/>
    <w:rsid w:val="00922684"/>
    <w:rsid w:val="00922B99"/>
    <w:rsid w:val="00922F97"/>
    <w:rsid w:val="00923495"/>
    <w:rsid w:val="00923CD4"/>
    <w:rsid w:val="00923CEC"/>
    <w:rsid w:val="00923E78"/>
    <w:rsid w:val="0092402A"/>
    <w:rsid w:val="009250C5"/>
    <w:rsid w:val="009253F2"/>
    <w:rsid w:val="0092557D"/>
    <w:rsid w:val="00925D5B"/>
    <w:rsid w:val="009260CB"/>
    <w:rsid w:val="00926D10"/>
    <w:rsid w:val="00926DD1"/>
    <w:rsid w:val="00926FEB"/>
    <w:rsid w:val="00927627"/>
    <w:rsid w:val="00927931"/>
    <w:rsid w:val="00927D81"/>
    <w:rsid w:val="00930888"/>
    <w:rsid w:val="00930EB7"/>
    <w:rsid w:val="00931B9D"/>
    <w:rsid w:val="00931E7C"/>
    <w:rsid w:val="009329E0"/>
    <w:rsid w:val="00932BCB"/>
    <w:rsid w:val="00932EA5"/>
    <w:rsid w:val="0093329A"/>
    <w:rsid w:val="009336BD"/>
    <w:rsid w:val="00934000"/>
    <w:rsid w:val="0093473B"/>
    <w:rsid w:val="00934946"/>
    <w:rsid w:val="009360C6"/>
    <w:rsid w:val="00936124"/>
    <w:rsid w:val="00936D67"/>
    <w:rsid w:val="00936F6D"/>
    <w:rsid w:val="00937474"/>
    <w:rsid w:val="00937730"/>
    <w:rsid w:val="00937833"/>
    <w:rsid w:val="00940545"/>
    <w:rsid w:val="00940FFD"/>
    <w:rsid w:val="00942083"/>
    <w:rsid w:val="00942213"/>
    <w:rsid w:val="0094230C"/>
    <w:rsid w:val="00942F7F"/>
    <w:rsid w:val="0094350B"/>
    <w:rsid w:val="00943653"/>
    <w:rsid w:val="009437CE"/>
    <w:rsid w:val="00945319"/>
    <w:rsid w:val="009466EF"/>
    <w:rsid w:val="00946895"/>
    <w:rsid w:val="00946E89"/>
    <w:rsid w:val="0094721D"/>
    <w:rsid w:val="009473A3"/>
    <w:rsid w:val="00947682"/>
    <w:rsid w:val="00947A1E"/>
    <w:rsid w:val="009505FF"/>
    <w:rsid w:val="00950811"/>
    <w:rsid w:val="009508F4"/>
    <w:rsid w:val="009511F0"/>
    <w:rsid w:val="009512B1"/>
    <w:rsid w:val="009512EF"/>
    <w:rsid w:val="00951393"/>
    <w:rsid w:val="009517D0"/>
    <w:rsid w:val="00952557"/>
    <w:rsid w:val="00952D14"/>
    <w:rsid w:val="00953E87"/>
    <w:rsid w:val="0095446B"/>
    <w:rsid w:val="0095522D"/>
    <w:rsid w:val="00955353"/>
    <w:rsid w:val="009554CA"/>
    <w:rsid w:val="00955CAD"/>
    <w:rsid w:val="00955DAD"/>
    <w:rsid w:val="0095656C"/>
    <w:rsid w:val="0095666C"/>
    <w:rsid w:val="00956A14"/>
    <w:rsid w:val="00956FC0"/>
    <w:rsid w:val="00957373"/>
    <w:rsid w:val="0095748D"/>
    <w:rsid w:val="009575B6"/>
    <w:rsid w:val="00957810"/>
    <w:rsid w:val="00957DAD"/>
    <w:rsid w:val="00960706"/>
    <w:rsid w:val="009607CE"/>
    <w:rsid w:val="009613E2"/>
    <w:rsid w:val="00961E7A"/>
    <w:rsid w:val="00962094"/>
    <w:rsid w:val="009622DE"/>
    <w:rsid w:val="009629CA"/>
    <w:rsid w:val="00962A78"/>
    <w:rsid w:val="00962AD7"/>
    <w:rsid w:val="00962CB9"/>
    <w:rsid w:val="00962E65"/>
    <w:rsid w:val="00963296"/>
    <w:rsid w:val="00963F54"/>
    <w:rsid w:val="00964DAC"/>
    <w:rsid w:val="00964DD4"/>
    <w:rsid w:val="0096506B"/>
    <w:rsid w:val="009651FB"/>
    <w:rsid w:val="00965A13"/>
    <w:rsid w:val="009663E2"/>
    <w:rsid w:val="00966820"/>
    <w:rsid w:val="00966CCE"/>
    <w:rsid w:val="00967112"/>
    <w:rsid w:val="00970495"/>
    <w:rsid w:val="00970628"/>
    <w:rsid w:val="00970761"/>
    <w:rsid w:val="00971710"/>
    <w:rsid w:val="00971871"/>
    <w:rsid w:val="00971C87"/>
    <w:rsid w:val="00972377"/>
    <w:rsid w:val="00972380"/>
    <w:rsid w:val="00972445"/>
    <w:rsid w:val="00972820"/>
    <w:rsid w:val="00973406"/>
    <w:rsid w:val="0097342E"/>
    <w:rsid w:val="0097375C"/>
    <w:rsid w:val="00973E7F"/>
    <w:rsid w:val="00974124"/>
    <w:rsid w:val="0097420D"/>
    <w:rsid w:val="00974AB2"/>
    <w:rsid w:val="009758FA"/>
    <w:rsid w:val="00975F61"/>
    <w:rsid w:val="0097639B"/>
    <w:rsid w:val="0097647A"/>
    <w:rsid w:val="00976DBD"/>
    <w:rsid w:val="00976DE6"/>
    <w:rsid w:val="00977063"/>
    <w:rsid w:val="00977476"/>
    <w:rsid w:val="009777DC"/>
    <w:rsid w:val="00980039"/>
    <w:rsid w:val="0098045F"/>
    <w:rsid w:val="00980550"/>
    <w:rsid w:val="0098056A"/>
    <w:rsid w:val="00981865"/>
    <w:rsid w:val="00981BBD"/>
    <w:rsid w:val="0098246B"/>
    <w:rsid w:val="00982D76"/>
    <w:rsid w:val="009836EA"/>
    <w:rsid w:val="0098442C"/>
    <w:rsid w:val="00984EC0"/>
    <w:rsid w:val="009854CD"/>
    <w:rsid w:val="00985F7A"/>
    <w:rsid w:val="00986204"/>
    <w:rsid w:val="00986335"/>
    <w:rsid w:val="00986446"/>
    <w:rsid w:val="00986C3A"/>
    <w:rsid w:val="00987465"/>
    <w:rsid w:val="0098763E"/>
    <w:rsid w:val="00987D1D"/>
    <w:rsid w:val="00990182"/>
    <w:rsid w:val="0099056E"/>
    <w:rsid w:val="00990785"/>
    <w:rsid w:val="00990957"/>
    <w:rsid w:val="00990BD1"/>
    <w:rsid w:val="00990C2C"/>
    <w:rsid w:val="009912AC"/>
    <w:rsid w:val="009914B4"/>
    <w:rsid w:val="009918E3"/>
    <w:rsid w:val="009919E5"/>
    <w:rsid w:val="00991AC0"/>
    <w:rsid w:val="00991F48"/>
    <w:rsid w:val="009934B4"/>
    <w:rsid w:val="00993745"/>
    <w:rsid w:val="00993A48"/>
    <w:rsid w:val="00993F0A"/>
    <w:rsid w:val="009943C6"/>
    <w:rsid w:val="00994839"/>
    <w:rsid w:val="00994AD0"/>
    <w:rsid w:val="00994C4B"/>
    <w:rsid w:val="009960CD"/>
    <w:rsid w:val="0099622F"/>
    <w:rsid w:val="009962E1"/>
    <w:rsid w:val="0099751E"/>
    <w:rsid w:val="00997D0F"/>
    <w:rsid w:val="00997EEB"/>
    <w:rsid w:val="009A0368"/>
    <w:rsid w:val="009A04D6"/>
    <w:rsid w:val="009A077A"/>
    <w:rsid w:val="009A09B5"/>
    <w:rsid w:val="009A1234"/>
    <w:rsid w:val="009A13EF"/>
    <w:rsid w:val="009A1992"/>
    <w:rsid w:val="009A1EE1"/>
    <w:rsid w:val="009A4A5F"/>
    <w:rsid w:val="009A4B8F"/>
    <w:rsid w:val="009A57BC"/>
    <w:rsid w:val="009A5952"/>
    <w:rsid w:val="009A5DB7"/>
    <w:rsid w:val="009A5EF2"/>
    <w:rsid w:val="009A68A8"/>
    <w:rsid w:val="009A6FB0"/>
    <w:rsid w:val="009A6FC4"/>
    <w:rsid w:val="009A706A"/>
    <w:rsid w:val="009A7462"/>
    <w:rsid w:val="009B07B4"/>
    <w:rsid w:val="009B099B"/>
    <w:rsid w:val="009B0B2A"/>
    <w:rsid w:val="009B0DFF"/>
    <w:rsid w:val="009B1683"/>
    <w:rsid w:val="009B187B"/>
    <w:rsid w:val="009B1C05"/>
    <w:rsid w:val="009B1CE3"/>
    <w:rsid w:val="009B20E1"/>
    <w:rsid w:val="009B2C21"/>
    <w:rsid w:val="009B3869"/>
    <w:rsid w:val="009B3B54"/>
    <w:rsid w:val="009B3CE9"/>
    <w:rsid w:val="009B406E"/>
    <w:rsid w:val="009B42E1"/>
    <w:rsid w:val="009B4AD1"/>
    <w:rsid w:val="009B52E5"/>
    <w:rsid w:val="009B551D"/>
    <w:rsid w:val="009B553D"/>
    <w:rsid w:val="009B564F"/>
    <w:rsid w:val="009B56A2"/>
    <w:rsid w:val="009B654F"/>
    <w:rsid w:val="009B6A2B"/>
    <w:rsid w:val="009B6DF4"/>
    <w:rsid w:val="009B7D9C"/>
    <w:rsid w:val="009B7F28"/>
    <w:rsid w:val="009C0161"/>
    <w:rsid w:val="009C06CB"/>
    <w:rsid w:val="009C09EF"/>
    <w:rsid w:val="009C0C13"/>
    <w:rsid w:val="009C1135"/>
    <w:rsid w:val="009C1184"/>
    <w:rsid w:val="009C1B6F"/>
    <w:rsid w:val="009C2CD5"/>
    <w:rsid w:val="009C3ABE"/>
    <w:rsid w:val="009C3F3A"/>
    <w:rsid w:val="009C43DD"/>
    <w:rsid w:val="009C4471"/>
    <w:rsid w:val="009C4DB1"/>
    <w:rsid w:val="009C50F0"/>
    <w:rsid w:val="009C519B"/>
    <w:rsid w:val="009C557B"/>
    <w:rsid w:val="009C679C"/>
    <w:rsid w:val="009C7740"/>
    <w:rsid w:val="009C7D15"/>
    <w:rsid w:val="009D12AE"/>
    <w:rsid w:val="009D1336"/>
    <w:rsid w:val="009D1FA9"/>
    <w:rsid w:val="009D2028"/>
    <w:rsid w:val="009D2BA0"/>
    <w:rsid w:val="009D3BE9"/>
    <w:rsid w:val="009D4B9E"/>
    <w:rsid w:val="009D5067"/>
    <w:rsid w:val="009D5586"/>
    <w:rsid w:val="009D5C36"/>
    <w:rsid w:val="009D70A1"/>
    <w:rsid w:val="009D754F"/>
    <w:rsid w:val="009D7720"/>
    <w:rsid w:val="009E0A0E"/>
    <w:rsid w:val="009E0A7A"/>
    <w:rsid w:val="009E0E7D"/>
    <w:rsid w:val="009E1247"/>
    <w:rsid w:val="009E1368"/>
    <w:rsid w:val="009E182E"/>
    <w:rsid w:val="009E1913"/>
    <w:rsid w:val="009E1B06"/>
    <w:rsid w:val="009E1EEC"/>
    <w:rsid w:val="009E2002"/>
    <w:rsid w:val="009E211A"/>
    <w:rsid w:val="009E2422"/>
    <w:rsid w:val="009E28D3"/>
    <w:rsid w:val="009E29CA"/>
    <w:rsid w:val="009E3447"/>
    <w:rsid w:val="009E373F"/>
    <w:rsid w:val="009E3BF1"/>
    <w:rsid w:val="009E3F9F"/>
    <w:rsid w:val="009E3FD4"/>
    <w:rsid w:val="009E58BC"/>
    <w:rsid w:val="009E5BB5"/>
    <w:rsid w:val="009E605E"/>
    <w:rsid w:val="009E629F"/>
    <w:rsid w:val="009E6B59"/>
    <w:rsid w:val="009E6D8D"/>
    <w:rsid w:val="009E6EC2"/>
    <w:rsid w:val="009E6EDB"/>
    <w:rsid w:val="009F0088"/>
    <w:rsid w:val="009F029B"/>
    <w:rsid w:val="009F03CF"/>
    <w:rsid w:val="009F0A68"/>
    <w:rsid w:val="009F1211"/>
    <w:rsid w:val="009F1F7B"/>
    <w:rsid w:val="009F22D1"/>
    <w:rsid w:val="009F230D"/>
    <w:rsid w:val="009F32DF"/>
    <w:rsid w:val="009F3B32"/>
    <w:rsid w:val="009F4289"/>
    <w:rsid w:val="009F440F"/>
    <w:rsid w:val="009F44F3"/>
    <w:rsid w:val="009F4E3E"/>
    <w:rsid w:val="009F5EAA"/>
    <w:rsid w:val="009F5EE4"/>
    <w:rsid w:val="009F65AA"/>
    <w:rsid w:val="009F7A85"/>
    <w:rsid w:val="009F7CF1"/>
    <w:rsid w:val="00A0068F"/>
    <w:rsid w:val="00A00D31"/>
    <w:rsid w:val="00A012E6"/>
    <w:rsid w:val="00A01848"/>
    <w:rsid w:val="00A01AB7"/>
    <w:rsid w:val="00A01B4A"/>
    <w:rsid w:val="00A01DBF"/>
    <w:rsid w:val="00A02C8F"/>
    <w:rsid w:val="00A030BA"/>
    <w:rsid w:val="00A03788"/>
    <w:rsid w:val="00A04453"/>
    <w:rsid w:val="00A05A05"/>
    <w:rsid w:val="00A06EEA"/>
    <w:rsid w:val="00A073D3"/>
    <w:rsid w:val="00A07414"/>
    <w:rsid w:val="00A07B04"/>
    <w:rsid w:val="00A07C36"/>
    <w:rsid w:val="00A07F3C"/>
    <w:rsid w:val="00A100AC"/>
    <w:rsid w:val="00A104F0"/>
    <w:rsid w:val="00A108BC"/>
    <w:rsid w:val="00A10A0D"/>
    <w:rsid w:val="00A10F60"/>
    <w:rsid w:val="00A11585"/>
    <w:rsid w:val="00A116BA"/>
    <w:rsid w:val="00A11B1D"/>
    <w:rsid w:val="00A11DA7"/>
    <w:rsid w:val="00A12668"/>
    <w:rsid w:val="00A1299B"/>
    <w:rsid w:val="00A13D7F"/>
    <w:rsid w:val="00A149CA"/>
    <w:rsid w:val="00A14C07"/>
    <w:rsid w:val="00A15377"/>
    <w:rsid w:val="00A16119"/>
    <w:rsid w:val="00A16DAA"/>
    <w:rsid w:val="00A17681"/>
    <w:rsid w:val="00A17D08"/>
    <w:rsid w:val="00A201E6"/>
    <w:rsid w:val="00A20C8F"/>
    <w:rsid w:val="00A20EAE"/>
    <w:rsid w:val="00A21436"/>
    <w:rsid w:val="00A22351"/>
    <w:rsid w:val="00A22F9B"/>
    <w:rsid w:val="00A235BF"/>
    <w:rsid w:val="00A235EB"/>
    <w:rsid w:val="00A23F6E"/>
    <w:rsid w:val="00A23FDC"/>
    <w:rsid w:val="00A2421D"/>
    <w:rsid w:val="00A24237"/>
    <w:rsid w:val="00A24291"/>
    <w:rsid w:val="00A24D91"/>
    <w:rsid w:val="00A25EF8"/>
    <w:rsid w:val="00A26155"/>
    <w:rsid w:val="00A2698F"/>
    <w:rsid w:val="00A26B5B"/>
    <w:rsid w:val="00A26B95"/>
    <w:rsid w:val="00A27BB6"/>
    <w:rsid w:val="00A30B44"/>
    <w:rsid w:val="00A30D96"/>
    <w:rsid w:val="00A30E04"/>
    <w:rsid w:val="00A30E7F"/>
    <w:rsid w:val="00A31521"/>
    <w:rsid w:val="00A31C77"/>
    <w:rsid w:val="00A31E9F"/>
    <w:rsid w:val="00A3256B"/>
    <w:rsid w:val="00A338CE"/>
    <w:rsid w:val="00A33A38"/>
    <w:rsid w:val="00A33C74"/>
    <w:rsid w:val="00A33FA4"/>
    <w:rsid w:val="00A3434D"/>
    <w:rsid w:val="00A34677"/>
    <w:rsid w:val="00A34E91"/>
    <w:rsid w:val="00A35004"/>
    <w:rsid w:val="00A36783"/>
    <w:rsid w:val="00A372F0"/>
    <w:rsid w:val="00A376CB"/>
    <w:rsid w:val="00A37A98"/>
    <w:rsid w:val="00A413B2"/>
    <w:rsid w:val="00A424B3"/>
    <w:rsid w:val="00A428E4"/>
    <w:rsid w:val="00A4319B"/>
    <w:rsid w:val="00A432B2"/>
    <w:rsid w:val="00A43775"/>
    <w:rsid w:val="00A44556"/>
    <w:rsid w:val="00A4463A"/>
    <w:rsid w:val="00A44B88"/>
    <w:rsid w:val="00A45280"/>
    <w:rsid w:val="00A456A5"/>
    <w:rsid w:val="00A464DC"/>
    <w:rsid w:val="00A46664"/>
    <w:rsid w:val="00A46676"/>
    <w:rsid w:val="00A46C3D"/>
    <w:rsid w:val="00A475F2"/>
    <w:rsid w:val="00A47ADE"/>
    <w:rsid w:val="00A501CD"/>
    <w:rsid w:val="00A50336"/>
    <w:rsid w:val="00A519AD"/>
    <w:rsid w:val="00A51C6B"/>
    <w:rsid w:val="00A52312"/>
    <w:rsid w:val="00A524C0"/>
    <w:rsid w:val="00A52BC5"/>
    <w:rsid w:val="00A53D15"/>
    <w:rsid w:val="00A540A0"/>
    <w:rsid w:val="00A545AB"/>
    <w:rsid w:val="00A54A26"/>
    <w:rsid w:val="00A550DE"/>
    <w:rsid w:val="00A5570A"/>
    <w:rsid w:val="00A5590A"/>
    <w:rsid w:val="00A55B3B"/>
    <w:rsid w:val="00A55BF6"/>
    <w:rsid w:val="00A55CDC"/>
    <w:rsid w:val="00A55CE1"/>
    <w:rsid w:val="00A56FAA"/>
    <w:rsid w:val="00A578C9"/>
    <w:rsid w:val="00A57B34"/>
    <w:rsid w:val="00A6068F"/>
    <w:rsid w:val="00A60A63"/>
    <w:rsid w:val="00A60E8F"/>
    <w:rsid w:val="00A61554"/>
    <w:rsid w:val="00A62F8A"/>
    <w:rsid w:val="00A63157"/>
    <w:rsid w:val="00A63871"/>
    <w:rsid w:val="00A63BAE"/>
    <w:rsid w:val="00A63E8B"/>
    <w:rsid w:val="00A64C6E"/>
    <w:rsid w:val="00A64D04"/>
    <w:rsid w:val="00A668B6"/>
    <w:rsid w:val="00A66D99"/>
    <w:rsid w:val="00A66E7B"/>
    <w:rsid w:val="00A66EBE"/>
    <w:rsid w:val="00A66F2B"/>
    <w:rsid w:val="00A67778"/>
    <w:rsid w:val="00A67C33"/>
    <w:rsid w:val="00A67DEE"/>
    <w:rsid w:val="00A705BD"/>
    <w:rsid w:val="00A706D6"/>
    <w:rsid w:val="00A70C34"/>
    <w:rsid w:val="00A70F82"/>
    <w:rsid w:val="00A711C7"/>
    <w:rsid w:val="00A714C8"/>
    <w:rsid w:val="00A717CF"/>
    <w:rsid w:val="00A71D63"/>
    <w:rsid w:val="00A7230D"/>
    <w:rsid w:val="00A727CD"/>
    <w:rsid w:val="00A733B4"/>
    <w:rsid w:val="00A733CD"/>
    <w:rsid w:val="00A73C67"/>
    <w:rsid w:val="00A73DDD"/>
    <w:rsid w:val="00A7471F"/>
    <w:rsid w:val="00A748CD"/>
    <w:rsid w:val="00A74CBD"/>
    <w:rsid w:val="00A74F5D"/>
    <w:rsid w:val="00A75139"/>
    <w:rsid w:val="00A7526A"/>
    <w:rsid w:val="00A75866"/>
    <w:rsid w:val="00A7598F"/>
    <w:rsid w:val="00A75E60"/>
    <w:rsid w:val="00A763A5"/>
    <w:rsid w:val="00A769EF"/>
    <w:rsid w:val="00A7786E"/>
    <w:rsid w:val="00A806EA"/>
    <w:rsid w:val="00A80942"/>
    <w:rsid w:val="00A81BD5"/>
    <w:rsid w:val="00A81CD4"/>
    <w:rsid w:val="00A81F74"/>
    <w:rsid w:val="00A8200C"/>
    <w:rsid w:val="00A820F5"/>
    <w:rsid w:val="00A82267"/>
    <w:rsid w:val="00A83CD7"/>
    <w:rsid w:val="00A8400B"/>
    <w:rsid w:val="00A84295"/>
    <w:rsid w:val="00A849E3"/>
    <w:rsid w:val="00A84E36"/>
    <w:rsid w:val="00A8618C"/>
    <w:rsid w:val="00A86E66"/>
    <w:rsid w:val="00A872FC"/>
    <w:rsid w:val="00A87FC3"/>
    <w:rsid w:val="00A90104"/>
    <w:rsid w:val="00A90407"/>
    <w:rsid w:val="00A9092B"/>
    <w:rsid w:val="00A90F49"/>
    <w:rsid w:val="00A910B4"/>
    <w:rsid w:val="00A917DC"/>
    <w:rsid w:val="00A919C5"/>
    <w:rsid w:val="00A9211C"/>
    <w:rsid w:val="00A922D7"/>
    <w:rsid w:val="00A92400"/>
    <w:rsid w:val="00A92460"/>
    <w:rsid w:val="00A92C28"/>
    <w:rsid w:val="00A93653"/>
    <w:rsid w:val="00A9383F"/>
    <w:rsid w:val="00A94436"/>
    <w:rsid w:val="00A94A46"/>
    <w:rsid w:val="00A9525C"/>
    <w:rsid w:val="00A968B0"/>
    <w:rsid w:val="00A96CB7"/>
    <w:rsid w:val="00A96F60"/>
    <w:rsid w:val="00A971A6"/>
    <w:rsid w:val="00A972FC"/>
    <w:rsid w:val="00A97446"/>
    <w:rsid w:val="00A974A0"/>
    <w:rsid w:val="00A974C9"/>
    <w:rsid w:val="00A9773E"/>
    <w:rsid w:val="00A9773F"/>
    <w:rsid w:val="00A97B1C"/>
    <w:rsid w:val="00A97D5D"/>
    <w:rsid w:val="00AA036C"/>
    <w:rsid w:val="00AA17B3"/>
    <w:rsid w:val="00AA1A9B"/>
    <w:rsid w:val="00AA1AC9"/>
    <w:rsid w:val="00AA2553"/>
    <w:rsid w:val="00AA2AD2"/>
    <w:rsid w:val="00AA32FE"/>
    <w:rsid w:val="00AA369A"/>
    <w:rsid w:val="00AA4177"/>
    <w:rsid w:val="00AA44DA"/>
    <w:rsid w:val="00AA4F2D"/>
    <w:rsid w:val="00AA5012"/>
    <w:rsid w:val="00AA551B"/>
    <w:rsid w:val="00AA558F"/>
    <w:rsid w:val="00AA587A"/>
    <w:rsid w:val="00AA6328"/>
    <w:rsid w:val="00AA64C4"/>
    <w:rsid w:val="00AA7013"/>
    <w:rsid w:val="00AA7301"/>
    <w:rsid w:val="00AB0F9E"/>
    <w:rsid w:val="00AB0FA6"/>
    <w:rsid w:val="00AB1054"/>
    <w:rsid w:val="00AB1859"/>
    <w:rsid w:val="00AB1D51"/>
    <w:rsid w:val="00AB2671"/>
    <w:rsid w:val="00AB2DBC"/>
    <w:rsid w:val="00AB2ED1"/>
    <w:rsid w:val="00AB30FC"/>
    <w:rsid w:val="00AB329A"/>
    <w:rsid w:val="00AB3742"/>
    <w:rsid w:val="00AB3A6C"/>
    <w:rsid w:val="00AB3C74"/>
    <w:rsid w:val="00AB4DFA"/>
    <w:rsid w:val="00AB50E6"/>
    <w:rsid w:val="00AB57B5"/>
    <w:rsid w:val="00AB65F9"/>
    <w:rsid w:val="00AB73A4"/>
    <w:rsid w:val="00AB73E1"/>
    <w:rsid w:val="00AB76DE"/>
    <w:rsid w:val="00AB7879"/>
    <w:rsid w:val="00AC02B7"/>
    <w:rsid w:val="00AC0A0F"/>
    <w:rsid w:val="00AC0C96"/>
    <w:rsid w:val="00AC0DCC"/>
    <w:rsid w:val="00AC0F1F"/>
    <w:rsid w:val="00AC147F"/>
    <w:rsid w:val="00AC16B6"/>
    <w:rsid w:val="00AC1BFA"/>
    <w:rsid w:val="00AC25FF"/>
    <w:rsid w:val="00AC29B2"/>
    <w:rsid w:val="00AC2AD7"/>
    <w:rsid w:val="00AC3332"/>
    <w:rsid w:val="00AC38A5"/>
    <w:rsid w:val="00AC3B45"/>
    <w:rsid w:val="00AC3F75"/>
    <w:rsid w:val="00AC40D5"/>
    <w:rsid w:val="00AC444A"/>
    <w:rsid w:val="00AC45F0"/>
    <w:rsid w:val="00AC49D3"/>
    <w:rsid w:val="00AC4B76"/>
    <w:rsid w:val="00AC4EB8"/>
    <w:rsid w:val="00AC5341"/>
    <w:rsid w:val="00AC550D"/>
    <w:rsid w:val="00AC5BF5"/>
    <w:rsid w:val="00AC783B"/>
    <w:rsid w:val="00AC78A7"/>
    <w:rsid w:val="00AD09C0"/>
    <w:rsid w:val="00AD0D4F"/>
    <w:rsid w:val="00AD1835"/>
    <w:rsid w:val="00AD252D"/>
    <w:rsid w:val="00AD3103"/>
    <w:rsid w:val="00AD3883"/>
    <w:rsid w:val="00AD3C43"/>
    <w:rsid w:val="00AD4579"/>
    <w:rsid w:val="00AD5942"/>
    <w:rsid w:val="00AD60EF"/>
    <w:rsid w:val="00AD707E"/>
    <w:rsid w:val="00AD7554"/>
    <w:rsid w:val="00AE007B"/>
    <w:rsid w:val="00AE00CB"/>
    <w:rsid w:val="00AE112A"/>
    <w:rsid w:val="00AE134E"/>
    <w:rsid w:val="00AE1A77"/>
    <w:rsid w:val="00AE1C24"/>
    <w:rsid w:val="00AE2B14"/>
    <w:rsid w:val="00AE3068"/>
    <w:rsid w:val="00AE3DAF"/>
    <w:rsid w:val="00AE3FE5"/>
    <w:rsid w:val="00AE45FF"/>
    <w:rsid w:val="00AE500D"/>
    <w:rsid w:val="00AE51D8"/>
    <w:rsid w:val="00AE543E"/>
    <w:rsid w:val="00AE56C4"/>
    <w:rsid w:val="00AE6572"/>
    <w:rsid w:val="00AE6602"/>
    <w:rsid w:val="00AE70E5"/>
    <w:rsid w:val="00AE7127"/>
    <w:rsid w:val="00AE72D7"/>
    <w:rsid w:val="00AE76A4"/>
    <w:rsid w:val="00AF0431"/>
    <w:rsid w:val="00AF0522"/>
    <w:rsid w:val="00AF0568"/>
    <w:rsid w:val="00AF07EC"/>
    <w:rsid w:val="00AF0B6C"/>
    <w:rsid w:val="00AF157B"/>
    <w:rsid w:val="00AF2E7E"/>
    <w:rsid w:val="00AF3232"/>
    <w:rsid w:val="00AF3FA5"/>
    <w:rsid w:val="00AF3FAA"/>
    <w:rsid w:val="00AF42C4"/>
    <w:rsid w:val="00AF4A97"/>
    <w:rsid w:val="00AF6063"/>
    <w:rsid w:val="00AF61FA"/>
    <w:rsid w:val="00AF6240"/>
    <w:rsid w:val="00AF6EBF"/>
    <w:rsid w:val="00AF78E9"/>
    <w:rsid w:val="00B000F9"/>
    <w:rsid w:val="00B003BD"/>
    <w:rsid w:val="00B0090B"/>
    <w:rsid w:val="00B00C92"/>
    <w:rsid w:val="00B00E1F"/>
    <w:rsid w:val="00B00F8D"/>
    <w:rsid w:val="00B010FD"/>
    <w:rsid w:val="00B011C2"/>
    <w:rsid w:val="00B01D1A"/>
    <w:rsid w:val="00B02C4D"/>
    <w:rsid w:val="00B02E1F"/>
    <w:rsid w:val="00B03699"/>
    <w:rsid w:val="00B03C47"/>
    <w:rsid w:val="00B04675"/>
    <w:rsid w:val="00B0556D"/>
    <w:rsid w:val="00B057C1"/>
    <w:rsid w:val="00B05ACD"/>
    <w:rsid w:val="00B05AF2"/>
    <w:rsid w:val="00B05EC3"/>
    <w:rsid w:val="00B062DA"/>
    <w:rsid w:val="00B06352"/>
    <w:rsid w:val="00B067B0"/>
    <w:rsid w:val="00B10789"/>
    <w:rsid w:val="00B10970"/>
    <w:rsid w:val="00B10F65"/>
    <w:rsid w:val="00B11257"/>
    <w:rsid w:val="00B1130A"/>
    <w:rsid w:val="00B113B7"/>
    <w:rsid w:val="00B11ECB"/>
    <w:rsid w:val="00B1249D"/>
    <w:rsid w:val="00B12E9E"/>
    <w:rsid w:val="00B1304C"/>
    <w:rsid w:val="00B136BF"/>
    <w:rsid w:val="00B13D5E"/>
    <w:rsid w:val="00B140A6"/>
    <w:rsid w:val="00B14439"/>
    <w:rsid w:val="00B15079"/>
    <w:rsid w:val="00B1546F"/>
    <w:rsid w:val="00B154DA"/>
    <w:rsid w:val="00B15C9E"/>
    <w:rsid w:val="00B16825"/>
    <w:rsid w:val="00B17236"/>
    <w:rsid w:val="00B17591"/>
    <w:rsid w:val="00B17743"/>
    <w:rsid w:val="00B17BB1"/>
    <w:rsid w:val="00B17F91"/>
    <w:rsid w:val="00B202CB"/>
    <w:rsid w:val="00B204C1"/>
    <w:rsid w:val="00B205C0"/>
    <w:rsid w:val="00B20B79"/>
    <w:rsid w:val="00B21513"/>
    <w:rsid w:val="00B216BD"/>
    <w:rsid w:val="00B2198B"/>
    <w:rsid w:val="00B21AD2"/>
    <w:rsid w:val="00B21C22"/>
    <w:rsid w:val="00B21DB9"/>
    <w:rsid w:val="00B224C0"/>
    <w:rsid w:val="00B22FF4"/>
    <w:rsid w:val="00B23A9B"/>
    <w:rsid w:val="00B24D32"/>
    <w:rsid w:val="00B251BF"/>
    <w:rsid w:val="00B27431"/>
    <w:rsid w:val="00B304ED"/>
    <w:rsid w:val="00B30EF1"/>
    <w:rsid w:val="00B311C0"/>
    <w:rsid w:val="00B3129C"/>
    <w:rsid w:val="00B316A3"/>
    <w:rsid w:val="00B32178"/>
    <w:rsid w:val="00B32A48"/>
    <w:rsid w:val="00B33316"/>
    <w:rsid w:val="00B333AC"/>
    <w:rsid w:val="00B33A6D"/>
    <w:rsid w:val="00B3527B"/>
    <w:rsid w:val="00B35641"/>
    <w:rsid w:val="00B35C7A"/>
    <w:rsid w:val="00B36520"/>
    <w:rsid w:val="00B3695D"/>
    <w:rsid w:val="00B369C8"/>
    <w:rsid w:val="00B36A7F"/>
    <w:rsid w:val="00B36F90"/>
    <w:rsid w:val="00B37101"/>
    <w:rsid w:val="00B37226"/>
    <w:rsid w:val="00B379F8"/>
    <w:rsid w:val="00B400FB"/>
    <w:rsid w:val="00B40FAB"/>
    <w:rsid w:val="00B420EE"/>
    <w:rsid w:val="00B43571"/>
    <w:rsid w:val="00B445EC"/>
    <w:rsid w:val="00B44BFB"/>
    <w:rsid w:val="00B45B0D"/>
    <w:rsid w:val="00B46023"/>
    <w:rsid w:val="00B460FD"/>
    <w:rsid w:val="00B4625F"/>
    <w:rsid w:val="00B46281"/>
    <w:rsid w:val="00B46799"/>
    <w:rsid w:val="00B468D1"/>
    <w:rsid w:val="00B46F6C"/>
    <w:rsid w:val="00B47125"/>
    <w:rsid w:val="00B47AC6"/>
    <w:rsid w:val="00B47F11"/>
    <w:rsid w:val="00B50514"/>
    <w:rsid w:val="00B50ECF"/>
    <w:rsid w:val="00B510D2"/>
    <w:rsid w:val="00B51724"/>
    <w:rsid w:val="00B51BEF"/>
    <w:rsid w:val="00B52065"/>
    <w:rsid w:val="00B521FD"/>
    <w:rsid w:val="00B5253C"/>
    <w:rsid w:val="00B52C50"/>
    <w:rsid w:val="00B53034"/>
    <w:rsid w:val="00B5336A"/>
    <w:rsid w:val="00B53712"/>
    <w:rsid w:val="00B53AB6"/>
    <w:rsid w:val="00B5481F"/>
    <w:rsid w:val="00B54907"/>
    <w:rsid w:val="00B54A0B"/>
    <w:rsid w:val="00B555A7"/>
    <w:rsid w:val="00B55880"/>
    <w:rsid w:val="00B56357"/>
    <w:rsid w:val="00B56DC0"/>
    <w:rsid w:val="00B56ECE"/>
    <w:rsid w:val="00B57B5B"/>
    <w:rsid w:val="00B6045C"/>
    <w:rsid w:val="00B60814"/>
    <w:rsid w:val="00B60CC8"/>
    <w:rsid w:val="00B61287"/>
    <w:rsid w:val="00B61463"/>
    <w:rsid w:val="00B61517"/>
    <w:rsid w:val="00B61863"/>
    <w:rsid w:val="00B618B4"/>
    <w:rsid w:val="00B61B0E"/>
    <w:rsid w:val="00B61C59"/>
    <w:rsid w:val="00B61E78"/>
    <w:rsid w:val="00B626AD"/>
    <w:rsid w:val="00B62798"/>
    <w:rsid w:val="00B62843"/>
    <w:rsid w:val="00B628F1"/>
    <w:rsid w:val="00B63E88"/>
    <w:rsid w:val="00B63EC1"/>
    <w:rsid w:val="00B646E8"/>
    <w:rsid w:val="00B651F5"/>
    <w:rsid w:val="00B65697"/>
    <w:rsid w:val="00B65D7A"/>
    <w:rsid w:val="00B66AF2"/>
    <w:rsid w:val="00B66E8B"/>
    <w:rsid w:val="00B67126"/>
    <w:rsid w:val="00B67EAC"/>
    <w:rsid w:val="00B70121"/>
    <w:rsid w:val="00B70556"/>
    <w:rsid w:val="00B70949"/>
    <w:rsid w:val="00B70AA1"/>
    <w:rsid w:val="00B70B66"/>
    <w:rsid w:val="00B7112B"/>
    <w:rsid w:val="00B718A2"/>
    <w:rsid w:val="00B723F8"/>
    <w:rsid w:val="00B7254D"/>
    <w:rsid w:val="00B72671"/>
    <w:rsid w:val="00B72851"/>
    <w:rsid w:val="00B72BAA"/>
    <w:rsid w:val="00B733ED"/>
    <w:rsid w:val="00B73E20"/>
    <w:rsid w:val="00B7576A"/>
    <w:rsid w:val="00B75BE9"/>
    <w:rsid w:val="00B7672A"/>
    <w:rsid w:val="00B77151"/>
    <w:rsid w:val="00B77383"/>
    <w:rsid w:val="00B77545"/>
    <w:rsid w:val="00B779B1"/>
    <w:rsid w:val="00B80290"/>
    <w:rsid w:val="00B80437"/>
    <w:rsid w:val="00B8155D"/>
    <w:rsid w:val="00B8169A"/>
    <w:rsid w:val="00B81EE9"/>
    <w:rsid w:val="00B828D8"/>
    <w:rsid w:val="00B84094"/>
    <w:rsid w:val="00B842C9"/>
    <w:rsid w:val="00B84A08"/>
    <w:rsid w:val="00B84FDC"/>
    <w:rsid w:val="00B85818"/>
    <w:rsid w:val="00B85C1A"/>
    <w:rsid w:val="00B860B9"/>
    <w:rsid w:val="00B862A4"/>
    <w:rsid w:val="00B86594"/>
    <w:rsid w:val="00B866FB"/>
    <w:rsid w:val="00B86CAE"/>
    <w:rsid w:val="00B86FB8"/>
    <w:rsid w:val="00B872F5"/>
    <w:rsid w:val="00B90CB7"/>
    <w:rsid w:val="00B90FC2"/>
    <w:rsid w:val="00B91E24"/>
    <w:rsid w:val="00B91FB5"/>
    <w:rsid w:val="00B9286B"/>
    <w:rsid w:val="00B92954"/>
    <w:rsid w:val="00B9347D"/>
    <w:rsid w:val="00B934F5"/>
    <w:rsid w:val="00B93BC9"/>
    <w:rsid w:val="00B94BC2"/>
    <w:rsid w:val="00B94E19"/>
    <w:rsid w:val="00B95571"/>
    <w:rsid w:val="00B95BDF"/>
    <w:rsid w:val="00B961EF"/>
    <w:rsid w:val="00B962B5"/>
    <w:rsid w:val="00B9691C"/>
    <w:rsid w:val="00B978A5"/>
    <w:rsid w:val="00BA00FF"/>
    <w:rsid w:val="00BA05CB"/>
    <w:rsid w:val="00BA16C6"/>
    <w:rsid w:val="00BA1790"/>
    <w:rsid w:val="00BA17EE"/>
    <w:rsid w:val="00BA21C9"/>
    <w:rsid w:val="00BA244A"/>
    <w:rsid w:val="00BA252A"/>
    <w:rsid w:val="00BA2546"/>
    <w:rsid w:val="00BA2874"/>
    <w:rsid w:val="00BA356D"/>
    <w:rsid w:val="00BA4385"/>
    <w:rsid w:val="00BA443B"/>
    <w:rsid w:val="00BA44A1"/>
    <w:rsid w:val="00BA49B9"/>
    <w:rsid w:val="00BA4A23"/>
    <w:rsid w:val="00BA4C41"/>
    <w:rsid w:val="00BA4C73"/>
    <w:rsid w:val="00BA4CC4"/>
    <w:rsid w:val="00BA502D"/>
    <w:rsid w:val="00BA5A1C"/>
    <w:rsid w:val="00BA5EE6"/>
    <w:rsid w:val="00BA5F71"/>
    <w:rsid w:val="00BA6AF6"/>
    <w:rsid w:val="00BA74D0"/>
    <w:rsid w:val="00BA7545"/>
    <w:rsid w:val="00BA75F5"/>
    <w:rsid w:val="00BA76DA"/>
    <w:rsid w:val="00BA78C3"/>
    <w:rsid w:val="00BA7F00"/>
    <w:rsid w:val="00BB0207"/>
    <w:rsid w:val="00BB09B0"/>
    <w:rsid w:val="00BB09E2"/>
    <w:rsid w:val="00BB241C"/>
    <w:rsid w:val="00BB2BCA"/>
    <w:rsid w:val="00BB2E41"/>
    <w:rsid w:val="00BB3A8F"/>
    <w:rsid w:val="00BB3B8F"/>
    <w:rsid w:val="00BB4364"/>
    <w:rsid w:val="00BB463D"/>
    <w:rsid w:val="00BB4B36"/>
    <w:rsid w:val="00BB4C63"/>
    <w:rsid w:val="00BB6465"/>
    <w:rsid w:val="00BB64F9"/>
    <w:rsid w:val="00BB67A4"/>
    <w:rsid w:val="00BB6EC5"/>
    <w:rsid w:val="00BB6F3E"/>
    <w:rsid w:val="00BB76B2"/>
    <w:rsid w:val="00BB7CF8"/>
    <w:rsid w:val="00BC0B95"/>
    <w:rsid w:val="00BC0D63"/>
    <w:rsid w:val="00BC1443"/>
    <w:rsid w:val="00BC1667"/>
    <w:rsid w:val="00BC188C"/>
    <w:rsid w:val="00BC1C25"/>
    <w:rsid w:val="00BC1FAB"/>
    <w:rsid w:val="00BC205F"/>
    <w:rsid w:val="00BC22F0"/>
    <w:rsid w:val="00BC28F0"/>
    <w:rsid w:val="00BC3131"/>
    <w:rsid w:val="00BC34EA"/>
    <w:rsid w:val="00BC3626"/>
    <w:rsid w:val="00BC4300"/>
    <w:rsid w:val="00BC48A6"/>
    <w:rsid w:val="00BC493C"/>
    <w:rsid w:val="00BC4D6D"/>
    <w:rsid w:val="00BC5008"/>
    <w:rsid w:val="00BC5B89"/>
    <w:rsid w:val="00BC7063"/>
    <w:rsid w:val="00BC7123"/>
    <w:rsid w:val="00BC72DE"/>
    <w:rsid w:val="00BC79E1"/>
    <w:rsid w:val="00BC7AC2"/>
    <w:rsid w:val="00BD0598"/>
    <w:rsid w:val="00BD0880"/>
    <w:rsid w:val="00BD12CA"/>
    <w:rsid w:val="00BD300F"/>
    <w:rsid w:val="00BD3050"/>
    <w:rsid w:val="00BD31D0"/>
    <w:rsid w:val="00BD33A9"/>
    <w:rsid w:val="00BD35EA"/>
    <w:rsid w:val="00BD3E30"/>
    <w:rsid w:val="00BD3FD6"/>
    <w:rsid w:val="00BD674E"/>
    <w:rsid w:val="00BD67AC"/>
    <w:rsid w:val="00BE09DB"/>
    <w:rsid w:val="00BE0FC2"/>
    <w:rsid w:val="00BE1323"/>
    <w:rsid w:val="00BE1703"/>
    <w:rsid w:val="00BE228B"/>
    <w:rsid w:val="00BE249E"/>
    <w:rsid w:val="00BE2B54"/>
    <w:rsid w:val="00BE3668"/>
    <w:rsid w:val="00BE434C"/>
    <w:rsid w:val="00BE43DF"/>
    <w:rsid w:val="00BE4447"/>
    <w:rsid w:val="00BE4A07"/>
    <w:rsid w:val="00BE4CE6"/>
    <w:rsid w:val="00BE52AC"/>
    <w:rsid w:val="00BE556C"/>
    <w:rsid w:val="00BE5C70"/>
    <w:rsid w:val="00BE623A"/>
    <w:rsid w:val="00BE658E"/>
    <w:rsid w:val="00BE6648"/>
    <w:rsid w:val="00BE6C55"/>
    <w:rsid w:val="00BE716C"/>
    <w:rsid w:val="00BE75AA"/>
    <w:rsid w:val="00BE7940"/>
    <w:rsid w:val="00BF03C7"/>
    <w:rsid w:val="00BF0A64"/>
    <w:rsid w:val="00BF30C3"/>
    <w:rsid w:val="00BF3DEA"/>
    <w:rsid w:val="00BF4450"/>
    <w:rsid w:val="00BF4565"/>
    <w:rsid w:val="00BF52A4"/>
    <w:rsid w:val="00BF5671"/>
    <w:rsid w:val="00BF586C"/>
    <w:rsid w:val="00BF5F0B"/>
    <w:rsid w:val="00BF5FFF"/>
    <w:rsid w:val="00BF66B0"/>
    <w:rsid w:val="00BF6CBC"/>
    <w:rsid w:val="00BF728E"/>
    <w:rsid w:val="00BF7A32"/>
    <w:rsid w:val="00BF7BD3"/>
    <w:rsid w:val="00BF7CB3"/>
    <w:rsid w:val="00C00395"/>
    <w:rsid w:val="00C004C8"/>
    <w:rsid w:val="00C00770"/>
    <w:rsid w:val="00C00B31"/>
    <w:rsid w:val="00C0121F"/>
    <w:rsid w:val="00C0161C"/>
    <w:rsid w:val="00C01D22"/>
    <w:rsid w:val="00C022E2"/>
    <w:rsid w:val="00C02D3D"/>
    <w:rsid w:val="00C033A8"/>
    <w:rsid w:val="00C0351A"/>
    <w:rsid w:val="00C03B75"/>
    <w:rsid w:val="00C03BFF"/>
    <w:rsid w:val="00C03C3B"/>
    <w:rsid w:val="00C043C4"/>
    <w:rsid w:val="00C04420"/>
    <w:rsid w:val="00C0472F"/>
    <w:rsid w:val="00C052D0"/>
    <w:rsid w:val="00C0554A"/>
    <w:rsid w:val="00C05BF6"/>
    <w:rsid w:val="00C06633"/>
    <w:rsid w:val="00C06C15"/>
    <w:rsid w:val="00C07190"/>
    <w:rsid w:val="00C07CBD"/>
    <w:rsid w:val="00C1019E"/>
    <w:rsid w:val="00C10C62"/>
    <w:rsid w:val="00C10FAE"/>
    <w:rsid w:val="00C11F33"/>
    <w:rsid w:val="00C124FF"/>
    <w:rsid w:val="00C1274F"/>
    <w:rsid w:val="00C1287B"/>
    <w:rsid w:val="00C128A6"/>
    <w:rsid w:val="00C13642"/>
    <w:rsid w:val="00C14025"/>
    <w:rsid w:val="00C143CC"/>
    <w:rsid w:val="00C14978"/>
    <w:rsid w:val="00C14D4F"/>
    <w:rsid w:val="00C1530E"/>
    <w:rsid w:val="00C154C0"/>
    <w:rsid w:val="00C156EF"/>
    <w:rsid w:val="00C168B3"/>
    <w:rsid w:val="00C169DF"/>
    <w:rsid w:val="00C16E7A"/>
    <w:rsid w:val="00C16E92"/>
    <w:rsid w:val="00C16F5A"/>
    <w:rsid w:val="00C17124"/>
    <w:rsid w:val="00C17858"/>
    <w:rsid w:val="00C17BF7"/>
    <w:rsid w:val="00C17C0E"/>
    <w:rsid w:val="00C17DF5"/>
    <w:rsid w:val="00C17E69"/>
    <w:rsid w:val="00C17E73"/>
    <w:rsid w:val="00C20286"/>
    <w:rsid w:val="00C20CDD"/>
    <w:rsid w:val="00C20F8A"/>
    <w:rsid w:val="00C213C7"/>
    <w:rsid w:val="00C2140B"/>
    <w:rsid w:val="00C217EF"/>
    <w:rsid w:val="00C21DEB"/>
    <w:rsid w:val="00C21F9B"/>
    <w:rsid w:val="00C22312"/>
    <w:rsid w:val="00C2248B"/>
    <w:rsid w:val="00C22E60"/>
    <w:rsid w:val="00C238F8"/>
    <w:rsid w:val="00C23C35"/>
    <w:rsid w:val="00C24434"/>
    <w:rsid w:val="00C24C62"/>
    <w:rsid w:val="00C24DBF"/>
    <w:rsid w:val="00C24E50"/>
    <w:rsid w:val="00C2686D"/>
    <w:rsid w:val="00C272B8"/>
    <w:rsid w:val="00C318EC"/>
    <w:rsid w:val="00C31E11"/>
    <w:rsid w:val="00C322BA"/>
    <w:rsid w:val="00C32704"/>
    <w:rsid w:val="00C33447"/>
    <w:rsid w:val="00C33F8A"/>
    <w:rsid w:val="00C3414E"/>
    <w:rsid w:val="00C341C3"/>
    <w:rsid w:val="00C348FE"/>
    <w:rsid w:val="00C34F7B"/>
    <w:rsid w:val="00C35510"/>
    <w:rsid w:val="00C35626"/>
    <w:rsid w:val="00C36A4A"/>
    <w:rsid w:val="00C36CE0"/>
    <w:rsid w:val="00C371C8"/>
    <w:rsid w:val="00C3757A"/>
    <w:rsid w:val="00C377E2"/>
    <w:rsid w:val="00C41252"/>
    <w:rsid w:val="00C41254"/>
    <w:rsid w:val="00C413B6"/>
    <w:rsid w:val="00C416C2"/>
    <w:rsid w:val="00C419CB"/>
    <w:rsid w:val="00C41E7A"/>
    <w:rsid w:val="00C427E3"/>
    <w:rsid w:val="00C42B3C"/>
    <w:rsid w:val="00C43BC1"/>
    <w:rsid w:val="00C43CA3"/>
    <w:rsid w:val="00C440BC"/>
    <w:rsid w:val="00C44202"/>
    <w:rsid w:val="00C4423A"/>
    <w:rsid w:val="00C44637"/>
    <w:rsid w:val="00C448EC"/>
    <w:rsid w:val="00C468F7"/>
    <w:rsid w:val="00C474F5"/>
    <w:rsid w:val="00C47CF5"/>
    <w:rsid w:val="00C50118"/>
    <w:rsid w:val="00C506B0"/>
    <w:rsid w:val="00C50B09"/>
    <w:rsid w:val="00C515B9"/>
    <w:rsid w:val="00C51AC8"/>
    <w:rsid w:val="00C51FE1"/>
    <w:rsid w:val="00C52157"/>
    <w:rsid w:val="00C52D57"/>
    <w:rsid w:val="00C52DF4"/>
    <w:rsid w:val="00C548D0"/>
    <w:rsid w:val="00C54B04"/>
    <w:rsid w:val="00C54DA7"/>
    <w:rsid w:val="00C54E1E"/>
    <w:rsid w:val="00C55EE5"/>
    <w:rsid w:val="00C5632A"/>
    <w:rsid w:val="00C564A5"/>
    <w:rsid w:val="00C569B5"/>
    <w:rsid w:val="00C56BE0"/>
    <w:rsid w:val="00C571B2"/>
    <w:rsid w:val="00C571E3"/>
    <w:rsid w:val="00C57247"/>
    <w:rsid w:val="00C57310"/>
    <w:rsid w:val="00C576FC"/>
    <w:rsid w:val="00C5785C"/>
    <w:rsid w:val="00C57AEA"/>
    <w:rsid w:val="00C57B58"/>
    <w:rsid w:val="00C603CF"/>
    <w:rsid w:val="00C60FEC"/>
    <w:rsid w:val="00C61C5E"/>
    <w:rsid w:val="00C61EC7"/>
    <w:rsid w:val="00C63643"/>
    <w:rsid w:val="00C63698"/>
    <w:rsid w:val="00C636B7"/>
    <w:rsid w:val="00C63921"/>
    <w:rsid w:val="00C64923"/>
    <w:rsid w:val="00C64A90"/>
    <w:rsid w:val="00C64ACD"/>
    <w:rsid w:val="00C64DE6"/>
    <w:rsid w:val="00C65F71"/>
    <w:rsid w:val="00C66604"/>
    <w:rsid w:val="00C666D1"/>
    <w:rsid w:val="00C66A1C"/>
    <w:rsid w:val="00C671FC"/>
    <w:rsid w:val="00C7124C"/>
    <w:rsid w:val="00C71886"/>
    <w:rsid w:val="00C720B7"/>
    <w:rsid w:val="00C72A71"/>
    <w:rsid w:val="00C73E5C"/>
    <w:rsid w:val="00C751EC"/>
    <w:rsid w:val="00C753AC"/>
    <w:rsid w:val="00C757AD"/>
    <w:rsid w:val="00C758A2"/>
    <w:rsid w:val="00C764E9"/>
    <w:rsid w:val="00C76D13"/>
    <w:rsid w:val="00C76D89"/>
    <w:rsid w:val="00C774EE"/>
    <w:rsid w:val="00C77E2A"/>
    <w:rsid w:val="00C80AB3"/>
    <w:rsid w:val="00C812BD"/>
    <w:rsid w:val="00C812C2"/>
    <w:rsid w:val="00C812C9"/>
    <w:rsid w:val="00C81CE5"/>
    <w:rsid w:val="00C81E66"/>
    <w:rsid w:val="00C82477"/>
    <w:rsid w:val="00C826EB"/>
    <w:rsid w:val="00C83064"/>
    <w:rsid w:val="00C8346F"/>
    <w:rsid w:val="00C836C9"/>
    <w:rsid w:val="00C83748"/>
    <w:rsid w:val="00C837D0"/>
    <w:rsid w:val="00C83F45"/>
    <w:rsid w:val="00C84426"/>
    <w:rsid w:val="00C8533D"/>
    <w:rsid w:val="00C85564"/>
    <w:rsid w:val="00C85916"/>
    <w:rsid w:val="00C86626"/>
    <w:rsid w:val="00C86B02"/>
    <w:rsid w:val="00C8702E"/>
    <w:rsid w:val="00C87D61"/>
    <w:rsid w:val="00C901B7"/>
    <w:rsid w:val="00C90461"/>
    <w:rsid w:val="00C90D76"/>
    <w:rsid w:val="00C918FE"/>
    <w:rsid w:val="00C91C2D"/>
    <w:rsid w:val="00C91EAC"/>
    <w:rsid w:val="00C92401"/>
    <w:rsid w:val="00C92798"/>
    <w:rsid w:val="00C92CEB"/>
    <w:rsid w:val="00C930FA"/>
    <w:rsid w:val="00C934B5"/>
    <w:rsid w:val="00C93BDC"/>
    <w:rsid w:val="00C93D79"/>
    <w:rsid w:val="00C94EF1"/>
    <w:rsid w:val="00C95001"/>
    <w:rsid w:val="00C95178"/>
    <w:rsid w:val="00C95531"/>
    <w:rsid w:val="00C95717"/>
    <w:rsid w:val="00C95990"/>
    <w:rsid w:val="00C95AED"/>
    <w:rsid w:val="00C95FA6"/>
    <w:rsid w:val="00C96A44"/>
    <w:rsid w:val="00C9704A"/>
    <w:rsid w:val="00C9721D"/>
    <w:rsid w:val="00C97502"/>
    <w:rsid w:val="00CA14DB"/>
    <w:rsid w:val="00CA16C3"/>
    <w:rsid w:val="00CA2184"/>
    <w:rsid w:val="00CA2B52"/>
    <w:rsid w:val="00CA2E74"/>
    <w:rsid w:val="00CA2EE7"/>
    <w:rsid w:val="00CA3686"/>
    <w:rsid w:val="00CA3BDD"/>
    <w:rsid w:val="00CA42FB"/>
    <w:rsid w:val="00CA4345"/>
    <w:rsid w:val="00CA44A9"/>
    <w:rsid w:val="00CA476D"/>
    <w:rsid w:val="00CA559C"/>
    <w:rsid w:val="00CA5E30"/>
    <w:rsid w:val="00CA6FCD"/>
    <w:rsid w:val="00CB004A"/>
    <w:rsid w:val="00CB121E"/>
    <w:rsid w:val="00CB17D7"/>
    <w:rsid w:val="00CB18ED"/>
    <w:rsid w:val="00CB1998"/>
    <w:rsid w:val="00CB213C"/>
    <w:rsid w:val="00CB3490"/>
    <w:rsid w:val="00CB3741"/>
    <w:rsid w:val="00CB37DB"/>
    <w:rsid w:val="00CB3AC7"/>
    <w:rsid w:val="00CB3D60"/>
    <w:rsid w:val="00CB3DAA"/>
    <w:rsid w:val="00CB4FBD"/>
    <w:rsid w:val="00CB5099"/>
    <w:rsid w:val="00CB5390"/>
    <w:rsid w:val="00CB5860"/>
    <w:rsid w:val="00CB6103"/>
    <w:rsid w:val="00CB6585"/>
    <w:rsid w:val="00CB7418"/>
    <w:rsid w:val="00CB7538"/>
    <w:rsid w:val="00CB7666"/>
    <w:rsid w:val="00CB7B21"/>
    <w:rsid w:val="00CC0398"/>
    <w:rsid w:val="00CC07F2"/>
    <w:rsid w:val="00CC0907"/>
    <w:rsid w:val="00CC0CBC"/>
    <w:rsid w:val="00CC1099"/>
    <w:rsid w:val="00CC1591"/>
    <w:rsid w:val="00CC1872"/>
    <w:rsid w:val="00CC271C"/>
    <w:rsid w:val="00CC3D88"/>
    <w:rsid w:val="00CC466F"/>
    <w:rsid w:val="00CC46D0"/>
    <w:rsid w:val="00CC497B"/>
    <w:rsid w:val="00CC4E50"/>
    <w:rsid w:val="00CC5099"/>
    <w:rsid w:val="00CC591D"/>
    <w:rsid w:val="00CC5DB7"/>
    <w:rsid w:val="00CC6574"/>
    <w:rsid w:val="00CC6FD8"/>
    <w:rsid w:val="00CC73B6"/>
    <w:rsid w:val="00CC7859"/>
    <w:rsid w:val="00CC7BA1"/>
    <w:rsid w:val="00CC7E79"/>
    <w:rsid w:val="00CD0215"/>
    <w:rsid w:val="00CD034C"/>
    <w:rsid w:val="00CD0624"/>
    <w:rsid w:val="00CD0AAE"/>
    <w:rsid w:val="00CD0C73"/>
    <w:rsid w:val="00CD0ECB"/>
    <w:rsid w:val="00CD1A66"/>
    <w:rsid w:val="00CD1CD8"/>
    <w:rsid w:val="00CD2541"/>
    <w:rsid w:val="00CD27CE"/>
    <w:rsid w:val="00CD2FA8"/>
    <w:rsid w:val="00CD38A7"/>
    <w:rsid w:val="00CD39CA"/>
    <w:rsid w:val="00CD3E0A"/>
    <w:rsid w:val="00CD44CD"/>
    <w:rsid w:val="00CD4A0D"/>
    <w:rsid w:val="00CD4C16"/>
    <w:rsid w:val="00CD4F9C"/>
    <w:rsid w:val="00CD5BBE"/>
    <w:rsid w:val="00CD66F0"/>
    <w:rsid w:val="00CD6821"/>
    <w:rsid w:val="00CD688F"/>
    <w:rsid w:val="00CD6A55"/>
    <w:rsid w:val="00CD74DD"/>
    <w:rsid w:val="00CD7EE4"/>
    <w:rsid w:val="00CE07B1"/>
    <w:rsid w:val="00CE09EE"/>
    <w:rsid w:val="00CE0BFA"/>
    <w:rsid w:val="00CE11B7"/>
    <w:rsid w:val="00CE14B0"/>
    <w:rsid w:val="00CE25ED"/>
    <w:rsid w:val="00CE3203"/>
    <w:rsid w:val="00CE38A1"/>
    <w:rsid w:val="00CE3C22"/>
    <w:rsid w:val="00CE44E4"/>
    <w:rsid w:val="00CE465C"/>
    <w:rsid w:val="00CE566D"/>
    <w:rsid w:val="00CE5851"/>
    <w:rsid w:val="00CE5C51"/>
    <w:rsid w:val="00CE5D93"/>
    <w:rsid w:val="00CE667D"/>
    <w:rsid w:val="00CE68BE"/>
    <w:rsid w:val="00CE6BA4"/>
    <w:rsid w:val="00CE7213"/>
    <w:rsid w:val="00CE7374"/>
    <w:rsid w:val="00CE7B6A"/>
    <w:rsid w:val="00CF0B47"/>
    <w:rsid w:val="00CF0CA4"/>
    <w:rsid w:val="00CF0D47"/>
    <w:rsid w:val="00CF1049"/>
    <w:rsid w:val="00CF114B"/>
    <w:rsid w:val="00CF1384"/>
    <w:rsid w:val="00CF1CE4"/>
    <w:rsid w:val="00CF2150"/>
    <w:rsid w:val="00CF3AF9"/>
    <w:rsid w:val="00CF42DE"/>
    <w:rsid w:val="00CF48D7"/>
    <w:rsid w:val="00CF4959"/>
    <w:rsid w:val="00CF4A3B"/>
    <w:rsid w:val="00CF4B86"/>
    <w:rsid w:val="00CF4F07"/>
    <w:rsid w:val="00CF5367"/>
    <w:rsid w:val="00CF61B8"/>
    <w:rsid w:val="00CF6CE8"/>
    <w:rsid w:val="00CF75D0"/>
    <w:rsid w:val="00CF775B"/>
    <w:rsid w:val="00CF7879"/>
    <w:rsid w:val="00CF7CF1"/>
    <w:rsid w:val="00CF7D3C"/>
    <w:rsid w:val="00D000D9"/>
    <w:rsid w:val="00D00758"/>
    <w:rsid w:val="00D0089D"/>
    <w:rsid w:val="00D009CE"/>
    <w:rsid w:val="00D00EF1"/>
    <w:rsid w:val="00D017D9"/>
    <w:rsid w:val="00D01D81"/>
    <w:rsid w:val="00D027BB"/>
    <w:rsid w:val="00D0306E"/>
    <w:rsid w:val="00D03426"/>
    <w:rsid w:val="00D03806"/>
    <w:rsid w:val="00D03C62"/>
    <w:rsid w:val="00D03CAD"/>
    <w:rsid w:val="00D04A4A"/>
    <w:rsid w:val="00D05085"/>
    <w:rsid w:val="00D05875"/>
    <w:rsid w:val="00D062BE"/>
    <w:rsid w:val="00D066EB"/>
    <w:rsid w:val="00D0675B"/>
    <w:rsid w:val="00D077F8"/>
    <w:rsid w:val="00D07AD5"/>
    <w:rsid w:val="00D07FF9"/>
    <w:rsid w:val="00D10262"/>
    <w:rsid w:val="00D10337"/>
    <w:rsid w:val="00D104E7"/>
    <w:rsid w:val="00D1079E"/>
    <w:rsid w:val="00D10BE9"/>
    <w:rsid w:val="00D1163E"/>
    <w:rsid w:val="00D119A7"/>
    <w:rsid w:val="00D11B57"/>
    <w:rsid w:val="00D124D8"/>
    <w:rsid w:val="00D12F95"/>
    <w:rsid w:val="00D1392E"/>
    <w:rsid w:val="00D13B02"/>
    <w:rsid w:val="00D13D5F"/>
    <w:rsid w:val="00D13E00"/>
    <w:rsid w:val="00D14D6C"/>
    <w:rsid w:val="00D14DE9"/>
    <w:rsid w:val="00D15291"/>
    <w:rsid w:val="00D15CB1"/>
    <w:rsid w:val="00D15CD2"/>
    <w:rsid w:val="00D15D71"/>
    <w:rsid w:val="00D16319"/>
    <w:rsid w:val="00D203C7"/>
    <w:rsid w:val="00D20D5C"/>
    <w:rsid w:val="00D210E6"/>
    <w:rsid w:val="00D214D0"/>
    <w:rsid w:val="00D21626"/>
    <w:rsid w:val="00D219C2"/>
    <w:rsid w:val="00D21D6D"/>
    <w:rsid w:val="00D21DA6"/>
    <w:rsid w:val="00D22522"/>
    <w:rsid w:val="00D2289D"/>
    <w:rsid w:val="00D22F3E"/>
    <w:rsid w:val="00D234D2"/>
    <w:rsid w:val="00D236BE"/>
    <w:rsid w:val="00D23C3F"/>
    <w:rsid w:val="00D2440B"/>
    <w:rsid w:val="00D24993"/>
    <w:rsid w:val="00D24BFF"/>
    <w:rsid w:val="00D24DCA"/>
    <w:rsid w:val="00D25DC9"/>
    <w:rsid w:val="00D27352"/>
    <w:rsid w:val="00D27AE4"/>
    <w:rsid w:val="00D30610"/>
    <w:rsid w:val="00D30E07"/>
    <w:rsid w:val="00D31009"/>
    <w:rsid w:val="00D316E6"/>
    <w:rsid w:val="00D318C3"/>
    <w:rsid w:val="00D319C0"/>
    <w:rsid w:val="00D31B39"/>
    <w:rsid w:val="00D31C4F"/>
    <w:rsid w:val="00D31E2D"/>
    <w:rsid w:val="00D31EF9"/>
    <w:rsid w:val="00D321E8"/>
    <w:rsid w:val="00D3236B"/>
    <w:rsid w:val="00D32664"/>
    <w:rsid w:val="00D32CDA"/>
    <w:rsid w:val="00D32DF2"/>
    <w:rsid w:val="00D33C13"/>
    <w:rsid w:val="00D3408B"/>
    <w:rsid w:val="00D345FD"/>
    <w:rsid w:val="00D34854"/>
    <w:rsid w:val="00D34B55"/>
    <w:rsid w:val="00D35C8E"/>
    <w:rsid w:val="00D35D27"/>
    <w:rsid w:val="00D35D67"/>
    <w:rsid w:val="00D35D89"/>
    <w:rsid w:val="00D369B2"/>
    <w:rsid w:val="00D375CA"/>
    <w:rsid w:val="00D376B4"/>
    <w:rsid w:val="00D37C63"/>
    <w:rsid w:val="00D37D98"/>
    <w:rsid w:val="00D4007F"/>
    <w:rsid w:val="00D40C7B"/>
    <w:rsid w:val="00D413F9"/>
    <w:rsid w:val="00D419FF"/>
    <w:rsid w:val="00D41C7D"/>
    <w:rsid w:val="00D42907"/>
    <w:rsid w:val="00D4306F"/>
    <w:rsid w:val="00D43543"/>
    <w:rsid w:val="00D44768"/>
    <w:rsid w:val="00D45640"/>
    <w:rsid w:val="00D46037"/>
    <w:rsid w:val="00D4679F"/>
    <w:rsid w:val="00D46A2A"/>
    <w:rsid w:val="00D507EC"/>
    <w:rsid w:val="00D50893"/>
    <w:rsid w:val="00D512F5"/>
    <w:rsid w:val="00D5186F"/>
    <w:rsid w:val="00D52068"/>
    <w:rsid w:val="00D526D2"/>
    <w:rsid w:val="00D52781"/>
    <w:rsid w:val="00D5324D"/>
    <w:rsid w:val="00D53310"/>
    <w:rsid w:val="00D53946"/>
    <w:rsid w:val="00D53E82"/>
    <w:rsid w:val="00D54548"/>
    <w:rsid w:val="00D54796"/>
    <w:rsid w:val="00D54A43"/>
    <w:rsid w:val="00D54B42"/>
    <w:rsid w:val="00D552F2"/>
    <w:rsid w:val="00D55531"/>
    <w:rsid w:val="00D5553A"/>
    <w:rsid w:val="00D55577"/>
    <w:rsid w:val="00D55EAE"/>
    <w:rsid w:val="00D5693E"/>
    <w:rsid w:val="00D5758E"/>
    <w:rsid w:val="00D57A10"/>
    <w:rsid w:val="00D57E07"/>
    <w:rsid w:val="00D600F9"/>
    <w:rsid w:val="00D60C6C"/>
    <w:rsid w:val="00D60E04"/>
    <w:rsid w:val="00D613FB"/>
    <w:rsid w:val="00D61949"/>
    <w:rsid w:val="00D61D23"/>
    <w:rsid w:val="00D62193"/>
    <w:rsid w:val="00D626E1"/>
    <w:rsid w:val="00D62B26"/>
    <w:rsid w:val="00D62EE8"/>
    <w:rsid w:val="00D633BD"/>
    <w:rsid w:val="00D63681"/>
    <w:rsid w:val="00D64202"/>
    <w:rsid w:val="00D6437F"/>
    <w:rsid w:val="00D644A7"/>
    <w:rsid w:val="00D644B6"/>
    <w:rsid w:val="00D64755"/>
    <w:rsid w:val="00D64850"/>
    <w:rsid w:val="00D65095"/>
    <w:rsid w:val="00D655A1"/>
    <w:rsid w:val="00D655F2"/>
    <w:rsid w:val="00D662B1"/>
    <w:rsid w:val="00D66448"/>
    <w:rsid w:val="00D66C7F"/>
    <w:rsid w:val="00D66F68"/>
    <w:rsid w:val="00D67204"/>
    <w:rsid w:val="00D67EA7"/>
    <w:rsid w:val="00D700A4"/>
    <w:rsid w:val="00D700F4"/>
    <w:rsid w:val="00D7026A"/>
    <w:rsid w:val="00D70CD8"/>
    <w:rsid w:val="00D70FD0"/>
    <w:rsid w:val="00D71290"/>
    <w:rsid w:val="00D71E0D"/>
    <w:rsid w:val="00D722EF"/>
    <w:rsid w:val="00D725FB"/>
    <w:rsid w:val="00D72637"/>
    <w:rsid w:val="00D72F1C"/>
    <w:rsid w:val="00D7330D"/>
    <w:rsid w:val="00D73892"/>
    <w:rsid w:val="00D7398B"/>
    <w:rsid w:val="00D73D8D"/>
    <w:rsid w:val="00D7494A"/>
    <w:rsid w:val="00D749F7"/>
    <w:rsid w:val="00D74A36"/>
    <w:rsid w:val="00D74EDC"/>
    <w:rsid w:val="00D7508F"/>
    <w:rsid w:val="00D755E7"/>
    <w:rsid w:val="00D75D5A"/>
    <w:rsid w:val="00D75F0E"/>
    <w:rsid w:val="00D7602F"/>
    <w:rsid w:val="00D764D9"/>
    <w:rsid w:val="00D76555"/>
    <w:rsid w:val="00D765BB"/>
    <w:rsid w:val="00D769C6"/>
    <w:rsid w:val="00D76AB2"/>
    <w:rsid w:val="00D76AB6"/>
    <w:rsid w:val="00D77319"/>
    <w:rsid w:val="00D77865"/>
    <w:rsid w:val="00D77F6A"/>
    <w:rsid w:val="00D80EF5"/>
    <w:rsid w:val="00D8139E"/>
    <w:rsid w:val="00D81CF6"/>
    <w:rsid w:val="00D820B9"/>
    <w:rsid w:val="00D829C7"/>
    <w:rsid w:val="00D82D26"/>
    <w:rsid w:val="00D8387D"/>
    <w:rsid w:val="00D838CB"/>
    <w:rsid w:val="00D8398D"/>
    <w:rsid w:val="00D841DB"/>
    <w:rsid w:val="00D842FA"/>
    <w:rsid w:val="00D84A76"/>
    <w:rsid w:val="00D84FB5"/>
    <w:rsid w:val="00D85770"/>
    <w:rsid w:val="00D85797"/>
    <w:rsid w:val="00D85E4F"/>
    <w:rsid w:val="00D8690A"/>
    <w:rsid w:val="00D86E32"/>
    <w:rsid w:val="00D871E1"/>
    <w:rsid w:val="00D90BE3"/>
    <w:rsid w:val="00D916C8"/>
    <w:rsid w:val="00D92096"/>
    <w:rsid w:val="00D926C5"/>
    <w:rsid w:val="00D928B4"/>
    <w:rsid w:val="00D940B6"/>
    <w:rsid w:val="00D946D2"/>
    <w:rsid w:val="00D94834"/>
    <w:rsid w:val="00D94C3E"/>
    <w:rsid w:val="00D94DD4"/>
    <w:rsid w:val="00D950A8"/>
    <w:rsid w:val="00D95126"/>
    <w:rsid w:val="00D954F0"/>
    <w:rsid w:val="00D95560"/>
    <w:rsid w:val="00D95582"/>
    <w:rsid w:val="00D95CB5"/>
    <w:rsid w:val="00D95DF7"/>
    <w:rsid w:val="00D9606B"/>
    <w:rsid w:val="00D966E6"/>
    <w:rsid w:val="00D9780C"/>
    <w:rsid w:val="00D97A9F"/>
    <w:rsid w:val="00DA013E"/>
    <w:rsid w:val="00DA08AD"/>
    <w:rsid w:val="00DA0927"/>
    <w:rsid w:val="00DA1B1C"/>
    <w:rsid w:val="00DA1C1D"/>
    <w:rsid w:val="00DA2C0A"/>
    <w:rsid w:val="00DA420E"/>
    <w:rsid w:val="00DA42FC"/>
    <w:rsid w:val="00DA4369"/>
    <w:rsid w:val="00DA4AA9"/>
    <w:rsid w:val="00DA5787"/>
    <w:rsid w:val="00DA5904"/>
    <w:rsid w:val="00DA666E"/>
    <w:rsid w:val="00DA66E5"/>
    <w:rsid w:val="00DA6775"/>
    <w:rsid w:val="00DA6795"/>
    <w:rsid w:val="00DA75BB"/>
    <w:rsid w:val="00DB06AA"/>
    <w:rsid w:val="00DB0BDF"/>
    <w:rsid w:val="00DB103D"/>
    <w:rsid w:val="00DB10B8"/>
    <w:rsid w:val="00DB1220"/>
    <w:rsid w:val="00DB1AF5"/>
    <w:rsid w:val="00DB220A"/>
    <w:rsid w:val="00DB2398"/>
    <w:rsid w:val="00DB27A8"/>
    <w:rsid w:val="00DB286A"/>
    <w:rsid w:val="00DB30B7"/>
    <w:rsid w:val="00DB343D"/>
    <w:rsid w:val="00DB3BB4"/>
    <w:rsid w:val="00DB3F7A"/>
    <w:rsid w:val="00DB4172"/>
    <w:rsid w:val="00DB42BC"/>
    <w:rsid w:val="00DB43B6"/>
    <w:rsid w:val="00DB48DE"/>
    <w:rsid w:val="00DB6206"/>
    <w:rsid w:val="00DB69BA"/>
    <w:rsid w:val="00DB6D42"/>
    <w:rsid w:val="00DB741A"/>
    <w:rsid w:val="00DB7733"/>
    <w:rsid w:val="00DB7F06"/>
    <w:rsid w:val="00DB7F1D"/>
    <w:rsid w:val="00DB7FDF"/>
    <w:rsid w:val="00DC021E"/>
    <w:rsid w:val="00DC0558"/>
    <w:rsid w:val="00DC0B0B"/>
    <w:rsid w:val="00DC1141"/>
    <w:rsid w:val="00DC1B39"/>
    <w:rsid w:val="00DC2172"/>
    <w:rsid w:val="00DC2E9A"/>
    <w:rsid w:val="00DC48E9"/>
    <w:rsid w:val="00DC4C82"/>
    <w:rsid w:val="00DC52B9"/>
    <w:rsid w:val="00DC53E2"/>
    <w:rsid w:val="00DC5720"/>
    <w:rsid w:val="00DC5AC6"/>
    <w:rsid w:val="00DC6CC6"/>
    <w:rsid w:val="00DC797E"/>
    <w:rsid w:val="00DC7C54"/>
    <w:rsid w:val="00DD01FC"/>
    <w:rsid w:val="00DD08B1"/>
    <w:rsid w:val="00DD09BB"/>
    <w:rsid w:val="00DD0A40"/>
    <w:rsid w:val="00DD117B"/>
    <w:rsid w:val="00DD11B7"/>
    <w:rsid w:val="00DD1E93"/>
    <w:rsid w:val="00DD2113"/>
    <w:rsid w:val="00DD21FD"/>
    <w:rsid w:val="00DD22C7"/>
    <w:rsid w:val="00DD26AF"/>
    <w:rsid w:val="00DD365E"/>
    <w:rsid w:val="00DD3906"/>
    <w:rsid w:val="00DD3DB9"/>
    <w:rsid w:val="00DD4CEF"/>
    <w:rsid w:val="00DD50E1"/>
    <w:rsid w:val="00DD738A"/>
    <w:rsid w:val="00DD754F"/>
    <w:rsid w:val="00DE0260"/>
    <w:rsid w:val="00DE051C"/>
    <w:rsid w:val="00DE0AE2"/>
    <w:rsid w:val="00DE12D6"/>
    <w:rsid w:val="00DE1566"/>
    <w:rsid w:val="00DE16B3"/>
    <w:rsid w:val="00DE1CD6"/>
    <w:rsid w:val="00DE2B46"/>
    <w:rsid w:val="00DE3914"/>
    <w:rsid w:val="00DE3DB4"/>
    <w:rsid w:val="00DE41FA"/>
    <w:rsid w:val="00DE464F"/>
    <w:rsid w:val="00DE4676"/>
    <w:rsid w:val="00DE558C"/>
    <w:rsid w:val="00DE687B"/>
    <w:rsid w:val="00DE6EDE"/>
    <w:rsid w:val="00DE72E1"/>
    <w:rsid w:val="00DE7717"/>
    <w:rsid w:val="00DF000D"/>
    <w:rsid w:val="00DF0548"/>
    <w:rsid w:val="00DF0A94"/>
    <w:rsid w:val="00DF10FD"/>
    <w:rsid w:val="00DF1ECB"/>
    <w:rsid w:val="00DF31D7"/>
    <w:rsid w:val="00DF3DB3"/>
    <w:rsid w:val="00DF443E"/>
    <w:rsid w:val="00DF54D2"/>
    <w:rsid w:val="00DF5A71"/>
    <w:rsid w:val="00DF6AC2"/>
    <w:rsid w:val="00DF6F2B"/>
    <w:rsid w:val="00DF6FFA"/>
    <w:rsid w:val="00DF705B"/>
    <w:rsid w:val="00DF7964"/>
    <w:rsid w:val="00DF7B0D"/>
    <w:rsid w:val="00DF7D76"/>
    <w:rsid w:val="00E001D3"/>
    <w:rsid w:val="00E00701"/>
    <w:rsid w:val="00E008DB"/>
    <w:rsid w:val="00E00E54"/>
    <w:rsid w:val="00E010B4"/>
    <w:rsid w:val="00E01220"/>
    <w:rsid w:val="00E0236F"/>
    <w:rsid w:val="00E02E56"/>
    <w:rsid w:val="00E03901"/>
    <w:rsid w:val="00E0395B"/>
    <w:rsid w:val="00E0491B"/>
    <w:rsid w:val="00E04BA7"/>
    <w:rsid w:val="00E05491"/>
    <w:rsid w:val="00E064F9"/>
    <w:rsid w:val="00E06E9D"/>
    <w:rsid w:val="00E07A45"/>
    <w:rsid w:val="00E07BB1"/>
    <w:rsid w:val="00E07DB4"/>
    <w:rsid w:val="00E1041E"/>
    <w:rsid w:val="00E10679"/>
    <w:rsid w:val="00E1067E"/>
    <w:rsid w:val="00E1073D"/>
    <w:rsid w:val="00E1097B"/>
    <w:rsid w:val="00E110D1"/>
    <w:rsid w:val="00E1120D"/>
    <w:rsid w:val="00E1146C"/>
    <w:rsid w:val="00E11B36"/>
    <w:rsid w:val="00E11E72"/>
    <w:rsid w:val="00E12AA6"/>
    <w:rsid w:val="00E12AC0"/>
    <w:rsid w:val="00E12BB1"/>
    <w:rsid w:val="00E13BA4"/>
    <w:rsid w:val="00E140FB"/>
    <w:rsid w:val="00E14314"/>
    <w:rsid w:val="00E14561"/>
    <w:rsid w:val="00E15A7B"/>
    <w:rsid w:val="00E15B1B"/>
    <w:rsid w:val="00E15FB1"/>
    <w:rsid w:val="00E1605F"/>
    <w:rsid w:val="00E161E9"/>
    <w:rsid w:val="00E164EF"/>
    <w:rsid w:val="00E164F5"/>
    <w:rsid w:val="00E16DCD"/>
    <w:rsid w:val="00E1767F"/>
    <w:rsid w:val="00E17A50"/>
    <w:rsid w:val="00E20ACE"/>
    <w:rsid w:val="00E20C3B"/>
    <w:rsid w:val="00E213E9"/>
    <w:rsid w:val="00E21A48"/>
    <w:rsid w:val="00E21E0E"/>
    <w:rsid w:val="00E220DD"/>
    <w:rsid w:val="00E22196"/>
    <w:rsid w:val="00E224F8"/>
    <w:rsid w:val="00E2291F"/>
    <w:rsid w:val="00E22A63"/>
    <w:rsid w:val="00E22EA3"/>
    <w:rsid w:val="00E23387"/>
    <w:rsid w:val="00E23AAD"/>
    <w:rsid w:val="00E23AD2"/>
    <w:rsid w:val="00E23C98"/>
    <w:rsid w:val="00E23FF4"/>
    <w:rsid w:val="00E24578"/>
    <w:rsid w:val="00E248BB"/>
    <w:rsid w:val="00E24B15"/>
    <w:rsid w:val="00E253E8"/>
    <w:rsid w:val="00E26A14"/>
    <w:rsid w:val="00E26A76"/>
    <w:rsid w:val="00E26BFA"/>
    <w:rsid w:val="00E27549"/>
    <w:rsid w:val="00E30845"/>
    <w:rsid w:val="00E30F2D"/>
    <w:rsid w:val="00E31DBB"/>
    <w:rsid w:val="00E32366"/>
    <w:rsid w:val="00E33AA7"/>
    <w:rsid w:val="00E33E74"/>
    <w:rsid w:val="00E340FE"/>
    <w:rsid w:val="00E34AFC"/>
    <w:rsid w:val="00E35373"/>
    <w:rsid w:val="00E35388"/>
    <w:rsid w:val="00E35A10"/>
    <w:rsid w:val="00E369FB"/>
    <w:rsid w:val="00E3727E"/>
    <w:rsid w:val="00E37D74"/>
    <w:rsid w:val="00E413C7"/>
    <w:rsid w:val="00E4317A"/>
    <w:rsid w:val="00E43833"/>
    <w:rsid w:val="00E43ED4"/>
    <w:rsid w:val="00E44303"/>
    <w:rsid w:val="00E443D5"/>
    <w:rsid w:val="00E44A01"/>
    <w:rsid w:val="00E44A6B"/>
    <w:rsid w:val="00E44C7C"/>
    <w:rsid w:val="00E44D59"/>
    <w:rsid w:val="00E456B7"/>
    <w:rsid w:val="00E459A0"/>
    <w:rsid w:val="00E463D0"/>
    <w:rsid w:val="00E46479"/>
    <w:rsid w:val="00E464AA"/>
    <w:rsid w:val="00E46585"/>
    <w:rsid w:val="00E466FE"/>
    <w:rsid w:val="00E46919"/>
    <w:rsid w:val="00E46CE4"/>
    <w:rsid w:val="00E46DC0"/>
    <w:rsid w:val="00E47384"/>
    <w:rsid w:val="00E4770A"/>
    <w:rsid w:val="00E47868"/>
    <w:rsid w:val="00E479B3"/>
    <w:rsid w:val="00E47AAE"/>
    <w:rsid w:val="00E47C21"/>
    <w:rsid w:val="00E47DA9"/>
    <w:rsid w:val="00E5021A"/>
    <w:rsid w:val="00E50299"/>
    <w:rsid w:val="00E505AC"/>
    <w:rsid w:val="00E5071B"/>
    <w:rsid w:val="00E50AB9"/>
    <w:rsid w:val="00E51220"/>
    <w:rsid w:val="00E5184C"/>
    <w:rsid w:val="00E518C5"/>
    <w:rsid w:val="00E51ECC"/>
    <w:rsid w:val="00E52B50"/>
    <w:rsid w:val="00E52FDF"/>
    <w:rsid w:val="00E53321"/>
    <w:rsid w:val="00E53DBB"/>
    <w:rsid w:val="00E56708"/>
    <w:rsid w:val="00E56831"/>
    <w:rsid w:val="00E5735C"/>
    <w:rsid w:val="00E5735E"/>
    <w:rsid w:val="00E57411"/>
    <w:rsid w:val="00E57ACF"/>
    <w:rsid w:val="00E57B81"/>
    <w:rsid w:val="00E6009E"/>
    <w:rsid w:val="00E6051E"/>
    <w:rsid w:val="00E60673"/>
    <w:rsid w:val="00E607DC"/>
    <w:rsid w:val="00E607FA"/>
    <w:rsid w:val="00E60D42"/>
    <w:rsid w:val="00E6148D"/>
    <w:rsid w:val="00E620F1"/>
    <w:rsid w:val="00E624A0"/>
    <w:rsid w:val="00E62A56"/>
    <w:rsid w:val="00E643EE"/>
    <w:rsid w:val="00E6488B"/>
    <w:rsid w:val="00E649DB"/>
    <w:rsid w:val="00E64B73"/>
    <w:rsid w:val="00E64C5B"/>
    <w:rsid w:val="00E65921"/>
    <w:rsid w:val="00E66349"/>
    <w:rsid w:val="00E673AC"/>
    <w:rsid w:val="00E67744"/>
    <w:rsid w:val="00E71270"/>
    <w:rsid w:val="00E71400"/>
    <w:rsid w:val="00E7146C"/>
    <w:rsid w:val="00E7160E"/>
    <w:rsid w:val="00E720BA"/>
    <w:rsid w:val="00E7218A"/>
    <w:rsid w:val="00E727D2"/>
    <w:rsid w:val="00E72C24"/>
    <w:rsid w:val="00E7306A"/>
    <w:rsid w:val="00E730A0"/>
    <w:rsid w:val="00E73749"/>
    <w:rsid w:val="00E7379A"/>
    <w:rsid w:val="00E7384E"/>
    <w:rsid w:val="00E738CC"/>
    <w:rsid w:val="00E73ACF"/>
    <w:rsid w:val="00E73B72"/>
    <w:rsid w:val="00E746A2"/>
    <w:rsid w:val="00E7494A"/>
    <w:rsid w:val="00E74C8C"/>
    <w:rsid w:val="00E758E1"/>
    <w:rsid w:val="00E761BB"/>
    <w:rsid w:val="00E76531"/>
    <w:rsid w:val="00E77467"/>
    <w:rsid w:val="00E776D9"/>
    <w:rsid w:val="00E77839"/>
    <w:rsid w:val="00E77FF6"/>
    <w:rsid w:val="00E808A7"/>
    <w:rsid w:val="00E80948"/>
    <w:rsid w:val="00E809C1"/>
    <w:rsid w:val="00E80C1A"/>
    <w:rsid w:val="00E81C97"/>
    <w:rsid w:val="00E81E09"/>
    <w:rsid w:val="00E8222E"/>
    <w:rsid w:val="00E82267"/>
    <w:rsid w:val="00E825EB"/>
    <w:rsid w:val="00E82664"/>
    <w:rsid w:val="00E8267A"/>
    <w:rsid w:val="00E82E65"/>
    <w:rsid w:val="00E834CA"/>
    <w:rsid w:val="00E83B19"/>
    <w:rsid w:val="00E84C3A"/>
    <w:rsid w:val="00E84C3F"/>
    <w:rsid w:val="00E84F81"/>
    <w:rsid w:val="00E861F4"/>
    <w:rsid w:val="00E864D4"/>
    <w:rsid w:val="00E867FE"/>
    <w:rsid w:val="00E86C5E"/>
    <w:rsid w:val="00E872A3"/>
    <w:rsid w:val="00E908D9"/>
    <w:rsid w:val="00E90BC3"/>
    <w:rsid w:val="00E9120A"/>
    <w:rsid w:val="00E91365"/>
    <w:rsid w:val="00E91C52"/>
    <w:rsid w:val="00E91F51"/>
    <w:rsid w:val="00E9375C"/>
    <w:rsid w:val="00E937A9"/>
    <w:rsid w:val="00E93B84"/>
    <w:rsid w:val="00E947BB"/>
    <w:rsid w:val="00E95303"/>
    <w:rsid w:val="00E95D73"/>
    <w:rsid w:val="00E960C8"/>
    <w:rsid w:val="00E964B5"/>
    <w:rsid w:val="00EA1857"/>
    <w:rsid w:val="00EA1911"/>
    <w:rsid w:val="00EA1A5B"/>
    <w:rsid w:val="00EA1C56"/>
    <w:rsid w:val="00EA1C64"/>
    <w:rsid w:val="00EA21BC"/>
    <w:rsid w:val="00EA22E5"/>
    <w:rsid w:val="00EA2F51"/>
    <w:rsid w:val="00EA3421"/>
    <w:rsid w:val="00EA3E0A"/>
    <w:rsid w:val="00EA43A3"/>
    <w:rsid w:val="00EA48A7"/>
    <w:rsid w:val="00EA6BB4"/>
    <w:rsid w:val="00EA7008"/>
    <w:rsid w:val="00EA75E8"/>
    <w:rsid w:val="00EB00C9"/>
    <w:rsid w:val="00EB0262"/>
    <w:rsid w:val="00EB046E"/>
    <w:rsid w:val="00EB05F7"/>
    <w:rsid w:val="00EB1461"/>
    <w:rsid w:val="00EB14AB"/>
    <w:rsid w:val="00EB1560"/>
    <w:rsid w:val="00EB163B"/>
    <w:rsid w:val="00EB1852"/>
    <w:rsid w:val="00EB1861"/>
    <w:rsid w:val="00EB1CD3"/>
    <w:rsid w:val="00EB2121"/>
    <w:rsid w:val="00EB2541"/>
    <w:rsid w:val="00EB2641"/>
    <w:rsid w:val="00EB3436"/>
    <w:rsid w:val="00EB39DA"/>
    <w:rsid w:val="00EB3A75"/>
    <w:rsid w:val="00EB3A8C"/>
    <w:rsid w:val="00EB3A92"/>
    <w:rsid w:val="00EB49CD"/>
    <w:rsid w:val="00EB4D1B"/>
    <w:rsid w:val="00EB4DBE"/>
    <w:rsid w:val="00EB51DD"/>
    <w:rsid w:val="00EB65FF"/>
    <w:rsid w:val="00EB6D02"/>
    <w:rsid w:val="00EB6ED6"/>
    <w:rsid w:val="00EC0B8F"/>
    <w:rsid w:val="00EC0D01"/>
    <w:rsid w:val="00EC0D31"/>
    <w:rsid w:val="00EC1056"/>
    <w:rsid w:val="00EC1151"/>
    <w:rsid w:val="00EC1181"/>
    <w:rsid w:val="00EC204E"/>
    <w:rsid w:val="00EC26C5"/>
    <w:rsid w:val="00EC2B68"/>
    <w:rsid w:val="00EC2E61"/>
    <w:rsid w:val="00EC3557"/>
    <w:rsid w:val="00EC3A1B"/>
    <w:rsid w:val="00EC4CD0"/>
    <w:rsid w:val="00EC52C9"/>
    <w:rsid w:val="00EC54CA"/>
    <w:rsid w:val="00EC5A6C"/>
    <w:rsid w:val="00EC72F2"/>
    <w:rsid w:val="00EC7C70"/>
    <w:rsid w:val="00EC7E14"/>
    <w:rsid w:val="00ED0405"/>
    <w:rsid w:val="00ED0C9F"/>
    <w:rsid w:val="00ED0CC2"/>
    <w:rsid w:val="00ED0EF6"/>
    <w:rsid w:val="00ED1865"/>
    <w:rsid w:val="00ED1A58"/>
    <w:rsid w:val="00ED1D8B"/>
    <w:rsid w:val="00ED21DD"/>
    <w:rsid w:val="00ED2394"/>
    <w:rsid w:val="00ED240D"/>
    <w:rsid w:val="00ED27DC"/>
    <w:rsid w:val="00ED48DD"/>
    <w:rsid w:val="00ED4ADE"/>
    <w:rsid w:val="00ED5209"/>
    <w:rsid w:val="00ED5717"/>
    <w:rsid w:val="00ED6165"/>
    <w:rsid w:val="00ED6575"/>
    <w:rsid w:val="00ED6747"/>
    <w:rsid w:val="00ED6D69"/>
    <w:rsid w:val="00ED7863"/>
    <w:rsid w:val="00ED795A"/>
    <w:rsid w:val="00ED7F40"/>
    <w:rsid w:val="00EE076D"/>
    <w:rsid w:val="00EE0F55"/>
    <w:rsid w:val="00EE102E"/>
    <w:rsid w:val="00EE165C"/>
    <w:rsid w:val="00EE3277"/>
    <w:rsid w:val="00EE3439"/>
    <w:rsid w:val="00EE3C9C"/>
    <w:rsid w:val="00EE4A09"/>
    <w:rsid w:val="00EE4AA4"/>
    <w:rsid w:val="00EE4BB5"/>
    <w:rsid w:val="00EE4CE3"/>
    <w:rsid w:val="00EE5033"/>
    <w:rsid w:val="00EE53E7"/>
    <w:rsid w:val="00EE5E5C"/>
    <w:rsid w:val="00EE64F0"/>
    <w:rsid w:val="00EE68FB"/>
    <w:rsid w:val="00EE7062"/>
    <w:rsid w:val="00EE711E"/>
    <w:rsid w:val="00EE729A"/>
    <w:rsid w:val="00EE74D4"/>
    <w:rsid w:val="00EE7711"/>
    <w:rsid w:val="00EE7953"/>
    <w:rsid w:val="00EE7E0D"/>
    <w:rsid w:val="00EF0242"/>
    <w:rsid w:val="00EF02DE"/>
    <w:rsid w:val="00EF05E7"/>
    <w:rsid w:val="00EF0671"/>
    <w:rsid w:val="00EF276E"/>
    <w:rsid w:val="00EF294A"/>
    <w:rsid w:val="00EF29AD"/>
    <w:rsid w:val="00EF2D28"/>
    <w:rsid w:val="00EF30F2"/>
    <w:rsid w:val="00EF361F"/>
    <w:rsid w:val="00EF48D3"/>
    <w:rsid w:val="00EF4BFC"/>
    <w:rsid w:val="00EF5EE7"/>
    <w:rsid w:val="00EF674A"/>
    <w:rsid w:val="00EF6877"/>
    <w:rsid w:val="00EF7766"/>
    <w:rsid w:val="00F0113C"/>
    <w:rsid w:val="00F016EC"/>
    <w:rsid w:val="00F01AB7"/>
    <w:rsid w:val="00F01E5A"/>
    <w:rsid w:val="00F02465"/>
    <w:rsid w:val="00F02B86"/>
    <w:rsid w:val="00F02D90"/>
    <w:rsid w:val="00F03407"/>
    <w:rsid w:val="00F03408"/>
    <w:rsid w:val="00F036B1"/>
    <w:rsid w:val="00F0371A"/>
    <w:rsid w:val="00F03E5F"/>
    <w:rsid w:val="00F04A84"/>
    <w:rsid w:val="00F04EB5"/>
    <w:rsid w:val="00F05157"/>
    <w:rsid w:val="00F0526E"/>
    <w:rsid w:val="00F052B6"/>
    <w:rsid w:val="00F05740"/>
    <w:rsid w:val="00F06311"/>
    <w:rsid w:val="00F0672B"/>
    <w:rsid w:val="00F07A9F"/>
    <w:rsid w:val="00F10494"/>
    <w:rsid w:val="00F105AC"/>
    <w:rsid w:val="00F105DC"/>
    <w:rsid w:val="00F107B6"/>
    <w:rsid w:val="00F11666"/>
    <w:rsid w:val="00F1182D"/>
    <w:rsid w:val="00F11AF0"/>
    <w:rsid w:val="00F11B86"/>
    <w:rsid w:val="00F12831"/>
    <w:rsid w:val="00F129FC"/>
    <w:rsid w:val="00F12D4D"/>
    <w:rsid w:val="00F12E53"/>
    <w:rsid w:val="00F12FE9"/>
    <w:rsid w:val="00F135FD"/>
    <w:rsid w:val="00F13765"/>
    <w:rsid w:val="00F1377E"/>
    <w:rsid w:val="00F13C47"/>
    <w:rsid w:val="00F14431"/>
    <w:rsid w:val="00F1457E"/>
    <w:rsid w:val="00F151B2"/>
    <w:rsid w:val="00F156FE"/>
    <w:rsid w:val="00F158C8"/>
    <w:rsid w:val="00F15F6A"/>
    <w:rsid w:val="00F162B3"/>
    <w:rsid w:val="00F16520"/>
    <w:rsid w:val="00F16C24"/>
    <w:rsid w:val="00F17309"/>
    <w:rsid w:val="00F17322"/>
    <w:rsid w:val="00F173FF"/>
    <w:rsid w:val="00F17640"/>
    <w:rsid w:val="00F17926"/>
    <w:rsid w:val="00F20F2C"/>
    <w:rsid w:val="00F2191A"/>
    <w:rsid w:val="00F22026"/>
    <w:rsid w:val="00F22783"/>
    <w:rsid w:val="00F22DF3"/>
    <w:rsid w:val="00F2301C"/>
    <w:rsid w:val="00F2346E"/>
    <w:rsid w:val="00F2368C"/>
    <w:rsid w:val="00F24056"/>
    <w:rsid w:val="00F25346"/>
    <w:rsid w:val="00F25999"/>
    <w:rsid w:val="00F25ED7"/>
    <w:rsid w:val="00F260BA"/>
    <w:rsid w:val="00F263E1"/>
    <w:rsid w:val="00F263FF"/>
    <w:rsid w:val="00F26488"/>
    <w:rsid w:val="00F26C5E"/>
    <w:rsid w:val="00F27157"/>
    <w:rsid w:val="00F302EC"/>
    <w:rsid w:val="00F31F11"/>
    <w:rsid w:val="00F31FF1"/>
    <w:rsid w:val="00F32727"/>
    <w:rsid w:val="00F327D6"/>
    <w:rsid w:val="00F32811"/>
    <w:rsid w:val="00F32DCA"/>
    <w:rsid w:val="00F3405D"/>
    <w:rsid w:val="00F34108"/>
    <w:rsid w:val="00F3445E"/>
    <w:rsid w:val="00F345D8"/>
    <w:rsid w:val="00F3485E"/>
    <w:rsid w:val="00F34AFB"/>
    <w:rsid w:val="00F34DAB"/>
    <w:rsid w:val="00F34EF3"/>
    <w:rsid w:val="00F35C7F"/>
    <w:rsid w:val="00F36D2B"/>
    <w:rsid w:val="00F376F1"/>
    <w:rsid w:val="00F379C2"/>
    <w:rsid w:val="00F37C18"/>
    <w:rsid w:val="00F409EE"/>
    <w:rsid w:val="00F40D22"/>
    <w:rsid w:val="00F41080"/>
    <w:rsid w:val="00F417A0"/>
    <w:rsid w:val="00F41AC8"/>
    <w:rsid w:val="00F421EC"/>
    <w:rsid w:val="00F42964"/>
    <w:rsid w:val="00F43215"/>
    <w:rsid w:val="00F43B10"/>
    <w:rsid w:val="00F43FA1"/>
    <w:rsid w:val="00F44755"/>
    <w:rsid w:val="00F447F2"/>
    <w:rsid w:val="00F454D4"/>
    <w:rsid w:val="00F45750"/>
    <w:rsid w:val="00F4584D"/>
    <w:rsid w:val="00F45A8B"/>
    <w:rsid w:val="00F45D2D"/>
    <w:rsid w:val="00F46078"/>
    <w:rsid w:val="00F46DA3"/>
    <w:rsid w:val="00F4700C"/>
    <w:rsid w:val="00F47205"/>
    <w:rsid w:val="00F475DA"/>
    <w:rsid w:val="00F47B9E"/>
    <w:rsid w:val="00F47E0F"/>
    <w:rsid w:val="00F50059"/>
    <w:rsid w:val="00F50EA7"/>
    <w:rsid w:val="00F50FDC"/>
    <w:rsid w:val="00F51E37"/>
    <w:rsid w:val="00F51E8F"/>
    <w:rsid w:val="00F520D5"/>
    <w:rsid w:val="00F521A5"/>
    <w:rsid w:val="00F5229C"/>
    <w:rsid w:val="00F53454"/>
    <w:rsid w:val="00F53ACC"/>
    <w:rsid w:val="00F53E6B"/>
    <w:rsid w:val="00F53EA0"/>
    <w:rsid w:val="00F54BA3"/>
    <w:rsid w:val="00F55178"/>
    <w:rsid w:val="00F55255"/>
    <w:rsid w:val="00F55911"/>
    <w:rsid w:val="00F55916"/>
    <w:rsid w:val="00F56523"/>
    <w:rsid w:val="00F56ECE"/>
    <w:rsid w:val="00F57436"/>
    <w:rsid w:val="00F576EA"/>
    <w:rsid w:val="00F5789E"/>
    <w:rsid w:val="00F57BBC"/>
    <w:rsid w:val="00F57F51"/>
    <w:rsid w:val="00F6014E"/>
    <w:rsid w:val="00F6051B"/>
    <w:rsid w:val="00F611C3"/>
    <w:rsid w:val="00F61376"/>
    <w:rsid w:val="00F616FA"/>
    <w:rsid w:val="00F61A64"/>
    <w:rsid w:val="00F61A8B"/>
    <w:rsid w:val="00F61CD8"/>
    <w:rsid w:val="00F621CD"/>
    <w:rsid w:val="00F62930"/>
    <w:rsid w:val="00F6297F"/>
    <w:rsid w:val="00F62DEE"/>
    <w:rsid w:val="00F63E45"/>
    <w:rsid w:val="00F645C9"/>
    <w:rsid w:val="00F647B1"/>
    <w:rsid w:val="00F64826"/>
    <w:rsid w:val="00F64C13"/>
    <w:rsid w:val="00F64CFE"/>
    <w:rsid w:val="00F64EA7"/>
    <w:rsid w:val="00F6563F"/>
    <w:rsid w:val="00F657E5"/>
    <w:rsid w:val="00F65809"/>
    <w:rsid w:val="00F65C65"/>
    <w:rsid w:val="00F65EDC"/>
    <w:rsid w:val="00F661AB"/>
    <w:rsid w:val="00F663D4"/>
    <w:rsid w:val="00F664ED"/>
    <w:rsid w:val="00F66BF3"/>
    <w:rsid w:val="00F66BF6"/>
    <w:rsid w:val="00F66EF4"/>
    <w:rsid w:val="00F67765"/>
    <w:rsid w:val="00F67790"/>
    <w:rsid w:val="00F677F9"/>
    <w:rsid w:val="00F6792F"/>
    <w:rsid w:val="00F7012E"/>
    <w:rsid w:val="00F7036B"/>
    <w:rsid w:val="00F70BAB"/>
    <w:rsid w:val="00F714C0"/>
    <w:rsid w:val="00F717AD"/>
    <w:rsid w:val="00F71835"/>
    <w:rsid w:val="00F721BA"/>
    <w:rsid w:val="00F727D9"/>
    <w:rsid w:val="00F7305B"/>
    <w:rsid w:val="00F730A5"/>
    <w:rsid w:val="00F741C2"/>
    <w:rsid w:val="00F741C7"/>
    <w:rsid w:val="00F7469E"/>
    <w:rsid w:val="00F74D61"/>
    <w:rsid w:val="00F7546C"/>
    <w:rsid w:val="00F756ED"/>
    <w:rsid w:val="00F75CC6"/>
    <w:rsid w:val="00F7623B"/>
    <w:rsid w:val="00F76A0E"/>
    <w:rsid w:val="00F772D3"/>
    <w:rsid w:val="00F77323"/>
    <w:rsid w:val="00F775A4"/>
    <w:rsid w:val="00F77D87"/>
    <w:rsid w:val="00F80A4C"/>
    <w:rsid w:val="00F80DB9"/>
    <w:rsid w:val="00F80FF2"/>
    <w:rsid w:val="00F810AC"/>
    <w:rsid w:val="00F81E7D"/>
    <w:rsid w:val="00F81F0B"/>
    <w:rsid w:val="00F821EE"/>
    <w:rsid w:val="00F82633"/>
    <w:rsid w:val="00F835B2"/>
    <w:rsid w:val="00F84188"/>
    <w:rsid w:val="00F84478"/>
    <w:rsid w:val="00F84CCC"/>
    <w:rsid w:val="00F84CF4"/>
    <w:rsid w:val="00F84E74"/>
    <w:rsid w:val="00F85ECA"/>
    <w:rsid w:val="00F85F2A"/>
    <w:rsid w:val="00F85FF5"/>
    <w:rsid w:val="00F86239"/>
    <w:rsid w:val="00F86496"/>
    <w:rsid w:val="00F86F75"/>
    <w:rsid w:val="00F877B6"/>
    <w:rsid w:val="00F87A83"/>
    <w:rsid w:val="00F908E4"/>
    <w:rsid w:val="00F91755"/>
    <w:rsid w:val="00F91764"/>
    <w:rsid w:val="00F91D90"/>
    <w:rsid w:val="00F91DCA"/>
    <w:rsid w:val="00F91E08"/>
    <w:rsid w:val="00F920BE"/>
    <w:rsid w:val="00F92114"/>
    <w:rsid w:val="00F924FB"/>
    <w:rsid w:val="00F9274E"/>
    <w:rsid w:val="00F92B77"/>
    <w:rsid w:val="00F92BB5"/>
    <w:rsid w:val="00F93124"/>
    <w:rsid w:val="00F93A53"/>
    <w:rsid w:val="00F94326"/>
    <w:rsid w:val="00F945B1"/>
    <w:rsid w:val="00F94D84"/>
    <w:rsid w:val="00F953F6"/>
    <w:rsid w:val="00F95529"/>
    <w:rsid w:val="00F957B5"/>
    <w:rsid w:val="00F95840"/>
    <w:rsid w:val="00F95876"/>
    <w:rsid w:val="00F9587A"/>
    <w:rsid w:val="00F95A53"/>
    <w:rsid w:val="00F95DC2"/>
    <w:rsid w:val="00F96337"/>
    <w:rsid w:val="00F96822"/>
    <w:rsid w:val="00FA0AEA"/>
    <w:rsid w:val="00FA1490"/>
    <w:rsid w:val="00FA1694"/>
    <w:rsid w:val="00FA16EE"/>
    <w:rsid w:val="00FA1FA5"/>
    <w:rsid w:val="00FA26C6"/>
    <w:rsid w:val="00FA2CA8"/>
    <w:rsid w:val="00FA2E76"/>
    <w:rsid w:val="00FA3177"/>
    <w:rsid w:val="00FA3317"/>
    <w:rsid w:val="00FA36DA"/>
    <w:rsid w:val="00FA3AAA"/>
    <w:rsid w:val="00FA3BF3"/>
    <w:rsid w:val="00FA3E11"/>
    <w:rsid w:val="00FA3FF5"/>
    <w:rsid w:val="00FA4FB3"/>
    <w:rsid w:val="00FA50F4"/>
    <w:rsid w:val="00FA5486"/>
    <w:rsid w:val="00FA55DA"/>
    <w:rsid w:val="00FA5A97"/>
    <w:rsid w:val="00FA6B7B"/>
    <w:rsid w:val="00FA6B7E"/>
    <w:rsid w:val="00FA7819"/>
    <w:rsid w:val="00FB0445"/>
    <w:rsid w:val="00FB0D4E"/>
    <w:rsid w:val="00FB0E53"/>
    <w:rsid w:val="00FB0EAE"/>
    <w:rsid w:val="00FB1631"/>
    <w:rsid w:val="00FB1CF6"/>
    <w:rsid w:val="00FB2856"/>
    <w:rsid w:val="00FB28D7"/>
    <w:rsid w:val="00FB2EBD"/>
    <w:rsid w:val="00FB41AF"/>
    <w:rsid w:val="00FB4306"/>
    <w:rsid w:val="00FB4349"/>
    <w:rsid w:val="00FB4A7A"/>
    <w:rsid w:val="00FB4AE6"/>
    <w:rsid w:val="00FB4D20"/>
    <w:rsid w:val="00FB4DC6"/>
    <w:rsid w:val="00FB5061"/>
    <w:rsid w:val="00FB5945"/>
    <w:rsid w:val="00FB5AA0"/>
    <w:rsid w:val="00FB794C"/>
    <w:rsid w:val="00FC0077"/>
    <w:rsid w:val="00FC1737"/>
    <w:rsid w:val="00FC2172"/>
    <w:rsid w:val="00FC232A"/>
    <w:rsid w:val="00FC3B07"/>
    <w:rsid w:val="00FC4ADC"/>
    <w:rsid w:val="00FC5020"/>
    <w:rsid w:val="00FC5657"/>
    <w:rsid w:val="00FC5F1A"/>
    <w:rsid w:val="00FC74E7"/>
    <w:rsid w:val="00FC752F"/>
    <w:rsid w:val="00FC7DA9"/>
    <w:rsid w:val="00FC7E0F"/>
    <w:rsid w:val="00FD03A6"/>
    <w:rsid w:val="00FD0445"/>
    <w:rsid w:val="00FD0715"/>
    <w:rsid w:val="00FD07F4"/>
    <w:rsid w:val="00FD089D"/>
    <w:rsid w:val="00FD0CDF"/>
    <w:rsid w:val="00FD0DCE"/>
    <w:rsid w:val="00FD18BA"/>
    <w:rsid w:val="00FD2BD7"/>
    <w:rsid w:val="00FD3B14"/>
    <w:rsid w:val="00FD3CF9"/>
    <w:rsid w:val="00FD3F26"/>
    <w:rsid w:val="00FD4417"/>
    <w:rsid w:val="00FD4A85"/>
    <w:rsid w:val="00FD4D19"/>
    <w:rsid w:val="00FD4E82"/>
    <w:rsid w:val="00FD60C8"/>
    <w:rsid w:val="00FD641D"/>
    <w:rsid w:val="00FD70E6"/>
    <w:rsid w:val="00FD73E8"/>
    <w:rsid w:val="00FD7496"/>
    <w:rsid w:val="00FD76DC"/>
    <w:rsid w:val="00FD7E05"/>
    <w:rsid w:val="00FE002A"/>
    <w:rsid w:val="00FE0856"/>
    <w:rsid w:val="00FE1224"/>
    <w:rsid w:val="00FE1A7D"/>
    <w:rsid w:val="00FE2132"/>
    <w:rsid w:val="00FE2C6A"/>
    <w:rsid w:val="00FE2FF0"/>
    <w:rsid w:val="00FE3123"/>
    <w:rsid w:val="00FE3478"/>
    <w:rsid w:val="00FE3620"/>
    <w:rsid w:val="00FE42E9"/>
    <w:rsid w:val="00FE4475"/>
    <w:rsid w:val="00FE4531"/>
    <w:rsid w:val="00FE4FA8"/>
    <w:rsid w:val="00FE53A4"/>
    <w:rsid w:val="00FE53EB"/>
    <w:rsid w:val="00FE5D97"/>
    <w:rsid w:val="00FE65D1"/>
    <w:rsid w:val="00FE670F"/>
    <w:rsid w:val="00FE680C"/>
    <w:rsid w:val="00FE6CA8"/>
    <w:rsid w:val="00FE6EFC"/>
    <w:rsid w:val="00FE7466"/>
    <w:rsid w:val="00FE74E7"/>
    <w:rsid w:val="00FE7A9B"/>
    <w:rsid w:val="00FE7FC5"/>
    <w:rsid w:val="00FF03F7"/>
    <w:rsid w:val="00FF048F"/>
    <w:rsid w:val="00FF06B4"/>
    <w:rsid w:val="00FF0A37"/>
    <w:rsid w:val="00FF0C14"/>
    <w:rsid w:val="00FF0FFA"/>
    <w:rsid w:val="00FF124C"/>
    <w:rsid w:val="00FF143D"/>
    <w:rsid w:val="00FF1EA8"/>
    <w:rsid w:val="00FF214E"/>
    <w:rsid w:val="00FF3023"/>
    <w:rsid w:val="00FF3C27"/>
    <w:rsid w:val="00FF41FE"/>
    <w:rsid w:val="00FF4B63"/>
    <w:rsid w:val="00FF4D21"/>
    <w:rsid w:val="00FF4DD2"/>
    <w:rsid w:val="00FF525D"/>
    <w:rsid w:val="00FF556F"/>
    <w:rsid w:val="00FF62EC"/>
    <w:rsid w:val="00FF712C"/>
    <w:rsid w:val="00FF71B6"/>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51CAD"/>
  <w15:chartTrackingRefBased/>
  <w15:docId w15:val="{4DD28D3B-4FB3-4E3E-B5A4-98A53EEF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lin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94D84"/>
    <w:pPr>
      <w:keepNext/>
      <w:outlineLvl w:val="0"/>
    </w:pPr>
    <w:rPr>
      <w:rFonts w:ascii=".VnTime" w:hAnsi=".VnTime"/>
      <w:sz w:val="28"/>
      <w:lang w:val="x-none" w:eastAsia="x-none"/>
    </w:rPr>
  </w:style>
  <w:style w:type="paragraph" w:styleId="Heading2">
    <w:name w:val="heading 2"/>
    <w:basedOn w:val="Normal"/>
    <w:next w:val="Normal"/>
    <w:link w:val="Heading2Char"/>
    <w:qFormat/>
    <w:rsid w:val="00F94D84"/>
    <w:pPr>
      <w:keepNext/>
      <w:jc w:val="right"/>
      <w:outlineLvl w:val="1"/>
    </w:pPr>
    <w:rPr>
      <w:rFonts w:ascii=".VnTimeH" w:hAnsi=".VnTimeH"/>
      <w:b/>
      <w:sz w:val="28"/>
      <w:szCs w:val="20"/>
      <w:lang w:val="x-none" w:eastAsia="x-none"/>
    </w:rPr>
  </w:style>
  <w:style w:type="paragraph" w:styleId="Heading3">
    <w:name w:val="heading 3"/>
    <w:basedOn w:val="Normal"/>
    <w:next w:val="Normal"/>
    <w:link w:val="Heading3Char"/>
    <w:qFormat/>
    <w:rsid w:val="00F94D84"/>
    <w:pPr>
      <w:keepNext/>
      <w:tabs>
        <w:tab w:val="right" w:pos="2552"/>
      </w:tabs>
      <w:spacing w:before="160"/>
      <w:ind w:right="-1"/>
      <w:jc w:val="both"/>
      <w:outlineLvl w:val="2"/>
    </w:pPr>
    <w:rPr>
      <w:rFonts w:ascii=".VnTime" w:hAnsi=".VnTime"/>
      <w:b/>
      <w:szCs w:val="20"/>
      <w:lang w:val="x-none" w:eastAsia="x-none"/>
    </w:rPr>
  </w:style>
  <w:style w:type="paragraph" w:styleId="Heading4">
    <w:name w:val="heading 4"/>
    <w:basedOn w:val="Normal"/>
    <w:next w:val="Normal"/>
    <w:link w:val="Heading4Char"/>
    <w:qFormat/>
    <w:rsid w:val="00F94D84"/>
    <w:pPr>
      <w:keepNext/>
      <w:tabs>
        <w:tab w:val="center" w:pos="1418"/>
        <w:tab w:val="center" w:pos="5954"/>
      </w:tabs>
      <w:outlineLvl w:val="3"/>
    </w:pPr>
    <w:rPr>
      <w:rFonts w:ascii=".VnTime" w:hAnsi=".VnTime"/>
      <w:b/>
      <w:sz w:val="26"/>
      <w:szCs w:val="20"/>
      <w:lang w:val="x-none" w:eastAsia="x-none"/>
    </w:rPr>
  </w:style>
  <w:style w:type="paragraph" w:styleId="Heading5">
    <w:name w:val="heading 5"/>
    <w:basedOn w:val="Normal"/>
    <w:next w:val="Normal"/>
    <w:link w:val="Heading5Char"/>
    <w:qFormat/>
    <w:rsid w:val="00F94D84"/>
    <w:pPr>
      <w:keepNext/>
      <w:tabs>
        <w:tab w:val="center" w:pos="1418"/>
        <w:tab w:val="center" w:pos="5954"/>
      </w:tabs>
      <w:outlineLvl w:val="4"/>
    </w:pPr>
    <w:rPr>
      <w:rFonts w:ascii=".VnTime" w:hAnsi=".VnTime"/>
      <w:b/>
      <w:szCs w:val="20"/>
      <w:lang w:val="x-none" w:eastAsia="x-none"/>
    </w:rPr>
  </w:style>
  <w:style w:type="paragraph" w:styleId="Heading6">
    <w:name w:val="heading 6"/>
    <w:basedOn w:val="Normal"/>
    <w:next w:val="Normal"/>
    <w:link w:val="Heading6Char"/>
    <w:qFormat/>
    <w:rsid w:val="00F94D84"/>
    <w:pPr>
      <w:keepNext/>
      <w:jc w:val="right"/>
      <w:outlineLvl w:val="5"/>
    </w:pPr>
    <w:rPr>
      <w:rFonts w:ascii=".VnTime" w:hAnsi=".VnTime"/>
      <w:b/>
      <w:szCs w:val="20"/>
      <w:lang w:val="x-none" w:eastAsia="x-none"/>
    </w:rPr>
  </w:style>
  <w:style w:type="paragraph" w:styleId="Heading7">
    <w:name w:val="heading 7"/>
    <w:basedOn w:val="Normal"/>
    <w:next w:val="Normal"/>
    <w:link w:val="Heading7Char"/>
    <w:qFormat/>
    <w:rsid w:val="00F94D84"/>
    <w:pPr>
      <w:keepNext/>
      <w:ind w:left="5040" w:firstLine="720"/>
      <w:jc w:val="both"/>
      <w:outlineLvl w:val="6"/>
    </w:pPr>
    <w:rPr>
      <w:rFonts w:ascii=".VnTimeH" w:hAnsi=".VnTimeH"/>
      <w:b/>
      <w:szCs w:val="20"/>
      <w:lang w:val="fr-FR" w:eastAsia="x-none"/>
    </w:rPr>
  </w:style>
  <w:style w:type="paragraph" w:styleId="Heading8">
    <w:name w:val="heading 8"/>
    <w:basedOn w:val="Normal"/>
    <w:next w:val="Normal"/>
    <w:link w:val="Heading8Char"/>
    <w:qFormat/>
    <w:rsid w:val="00F94D84"/>
    <w:pPr>
      <w:spacing w:before="240" w:after="60"/>
      <w:outlineLvl w:val="7"/>
    </w:pPr>
    <w:rPr>
      <w:i/>
      <w:iCs/>
      <w:lang w:val="x-none" w:eastAsia="x-none"/>
    </w:rPr>
  </w:style>
  <w:style w:type="paragraph" w:styleId="Heading9">
    <w:name w:val="heading 9"/>
    <w:basedOn w:val="Normal"/>
    <w:next w:val="Normal"/>
    <w:link w:val="Heading9Char"/>
    <w:qFormat/>
    <w:rsid w:val="00F94D84"/>
    <w:pPr>
      <w:keepNext/>
      <w:numPr>
        <w:numId w:val="11"/>
      </w:numPr>
      <w:jc w:val="center"/>
      <w:outlineLvl w:val="8"/>
    </w:pPr>
    <w:rPr>
      <w:rFonts w:ascii=".VnTimeH" w:hAnsi=".VnTimeH"/>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Gachdaudong"/>
    <w:basedOn w:val="Normal"/>
    <w:link w:val="BodyTextIndentChar"/>
    <w:pPr>
      <w:tabs>
        <w:tab w:val="left" w:pos="-1985"/>
      </w:tabs>
      <w:spacing w:before="240"/>
      <w:ind w:firstLine="851"/>
      <w:jc w:val="both"/>
    </w:pPr>
    <w:rPr>
      <w:rFonts w:ascii=".VnTime" w:hAnsi=".VnTime"/>
      <w:szCs w:val="20"/>
    </w:rPr>
  </w:style>
  <w:style w:type="paragraph" w:styleId="Header">
    <w:name w:val="header"/>
    <w:aliases w:val="Header Char1 Char,Header Char Char Char,Header Char Char1,Header Char Char Char Char,Header Char Char,Char,h,Header Char1,S-title"/>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Caption">
    <w:name w:val="caption"/>
    <w:basedOn w:val="Normal"/>
    <w:next w:val="Normal"/>
    <w:qFormat/>
    <w:pPr>
      <w:tabs>
        <w:tab w:val="left" w:pos="1985"/>
        <w:tab w:val="left" w:pos="3600"/>
      </w:tabs>
      <w:spacing w:before="360" w:line="288" w:lineRule="auto"/>
    </w:pPr>
    <w:rPr>
      <w:rFonts w:ascii=".VnTime" w:hAnsi=".VnTime"/>
      <w:b/>
      <w:sz w:val="28"/>
      <w:szCs w:val="20"/>
    </w:rPr>
  </w:style>
  <w:style w:type="table" w:styleId="TableGrid">
    <w:name w:val="Table Grid"/>
    <w:basedOn w:val="TableNormal"/>
    <w:uiPriority w:val="39"/>
    <w:rsid w:val="0054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2601"/>
    <w:rPr>
      <w:color w:val="0000FF"/>
      <w:u w:val="single"/>
    </w:rPr>
  </w:style>
  <w:style w:type="paragraph" w:styleId="BalloonText">
    <w:name w:val="Balloon Text"/>
    <w:basedOn w:val="Normal"/>
    <w:link w:val="BalloonTextChar"/>
    <w:rsid w:val="00722A13"/>
    <w:rPr>
      <w:rFonts w:ascii="Tahoma" w:hAnsi="Tahoma" w:cs="Tahoma"/>
      <w:sz w:val="16"/>
      <w:szCs w:val="16"/>
    </w:rPr>
  </w:style>
  <w:style w:type="paragraph" w:styleId="BodyText2">
    <w:name w:val="Body Text 2"/>
    <w:basedOn w:val="Normal"/>
    <w:link w:val="BodyText2Char"/>
    <w:rsid w:val="0087632D"/>
    <w:pPr>
      <w:spacing w:after="120" w:line="480" w:lineRule="auto"/>
    </w:pPr>
    <w:rPr>
      <w:lang w:val="x-none" w:eastAsia="x-none"/>
    </w:rPr>
  </w:style>
  <w:style w:type="character" w:customStyle="1" w:styleId="BodyText2Char">
    <w:name w:val="Body Text 2 Char"/>
    <w:link w:val="BodyText2"/>
    <w:rsid w:val="0087632D"/>
    <w:rPr>
      <w:sz w:val="24"/>
      <w:szCs w:val="24"/>
    </w:rPr>
  </w:style>
  <w:style w:type="character" w:customStyle="1" w:styleId="FooterChar">
    <w:name w:val="Footer Char"/>
    <w:link w:val="Footer"/>
    <w:uiPriority w:val="99"/>
    <w:rsid w:val="004E0FAE"/>
    <w:rPr>
      <w:sz w:val="24"/>
      <w:szCs w:val="24"/>
    </w:rPr>
  </w:style>
  <w:style w:type="paragraph" w:customStyle="1" w:styleId="Char">
    <w:name w:val="Char"/>
    <w:basedOn w:val="Normal"/>
    <w:rsid w:val="00DF7B0D"/>
    <w:pPr>
      <w:spacing w:after="160" w:line="240" w:lineRule="exact"/>
    </w:pPr>
    <w:rPr>
      <w:rFonts w:ascii="Tahoma" w:eastAsia="PMingLiU" w:hAnsi="Tahoma"/>
      <w:sz w:val="20"/>
      <w:szCs w:val="20"/>
    </w:rPr>
  </w:style>
  <w:style w:type="character" w:customStyle="1" w:styleId="go">
    <w:name w:val="go"/>
    <w:rsid w:val="0051050C"/>
  </w:style>
  <w:style w:type="character" w:customStyle="1" w:styleId="WW8Num1z0">
    <w:name w:val="WW8Num1z0"/>
    <w:rsid w:val="00AC25FF"/>
  </w:style>
  <w:style w:type="character" w:styleId="UnresolvedMention">
    <w:name w:val="Unresolved Mention"/>
    <w:uiPriority w:val="99"/>
    <w:semiHidden/>
    <w:unhideWhenUsed/>
    <w:rsid w:val="008F4C83"/>
    <w:rPr>
      <w:color w:val="605E5C"/>
      <w:shd w:val="clear" w:color="auto" w:fill="E1DFDD"/>
    </w:rPr>
  </w:style>
  <w:style w:type="character" w:customStyle="1" w:styleId="fontstyle01">
    <w:name w:val="fontstyle01"/>
    <w:rsid w:val="00267D0F"/>
    <w:rPr>
      <w:rFonts w:ascii="TimesNewRomanPSMT" w:hAnsi="TimesNewRomanPSMT" w:hint="default"/>
      <w:b w:val="0"/>
      <w:bCs w:val="0"/>
      <w:i w:val="0"/>
      <w:iCs w:val="0"/>
      <w:color w:val="000000"/>
      <w:sz w:val="26"/>
      <w:szCs w:val="26"/>
    </w:rPr>
  </w:style>
  <w:style w:type="character" w:customStyle="1" w:styleId="HeaderChar">
    <w:name w:val="Header Char"/>
    <w:aliases w:val="Header Char1 Char Char,Header Char Char Char Char1,Header Char Char1 Char,Header Char Char Char Char Char,Header Char Char Char1,Char Char,h Char,Header Char1 Char1,S-title Char"/>
    <w:link w:val="Header"/>
    <w:uiPriority w:val="99"/>
    <w:rsid w:val="004A23F4"/>
    <w:rPr>
      <w:sz w:val="24"/>
      <w:szCs w:val="24"/>
    </w:rPr>
  </w:style>
  <w:style w:type="paragraph" w:styleId="BlockText">
    <w:name w:val="Block Text"/>
    <w:basedOn w:val="Normal"/>
    <w:rsid w:val="009C3ABE"/>
    <w:pPr>
      <w:ind w:left="284" w:right="193" w:firstLine="567"/>
      <w:jc w:val="both"/>
    </w:pPr>
    <w:rPr>
      <w:rFonts w:ascii="VNI-Times" w:hAnsi="VNI-Times"/>
      <w:szCs w:val="20"/>
    </w:rPr>
  </w:style>
  <w:style w:type="paragraph" w:styleId="ListParagraph">
    <w:name w:val="List Paragraph"/>
    <w:aliases w:val="Number Bullets,Sub-Bulleted List,FooterText,Bullet Number,bullet,List Paragraph (numbered (a)),List Paragraph1,bu,Bullet List,Paragraphe de liste,Use Case List Paragraph,Body Bullet,Bulleted Text,List bullet,List Bullet1,Figure_name"/>
    <w:basedOn w:val="Normal"/>
    <w:link w:val="ListParagraphChar"/>
    <w:uiPriority w:val="34"/>
    <w:qFormat/>
    <w:rsid w:val="0086769E"/>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 Bullets Char,Sub-Bulleted List Char,FooterText Char,Bullet Number Char,bullet Char,List Paragraph (numbered (a)) Char,List Paragraph1 Char,bu Char,Bullet List Char,Paragraphe de liste Char,Use Case List Paragraph Char"/>
    <w:link w:val="ListParagraph"/>
    <w:uiPriority w:val="34"/>
    <w:qFormat/>
    <w:rsid w:val="00E46479"/>
    <w:rPr>
      <w:rFonts w:ascii="Calibri" w:eastAsia="Calibri" w:hAnsi="Calibri"/>
      <w:sz w:val="22"/>
      <w:szCs w:val="22"/>
      <w:lang w:val="en-US" w:eastAsia="en-US"/>
    </w:rPr>
  </w:style>
  <w:style w:type="character" w:customStyle="1" w:styleId="Heading1Char">
    <w:name w:val="Heading 1 Char"/>
    <w:link w:val="Heading1"/>
    <w:rsid w:val="00F94D84"/>
    <w:rPr>
      <w:rFonts w:ascii=".VnTime" w:hAnsi=".VnTime"/>
      <w:sz w:val="28"/>
      <w:szCs w:val="24"/>
      <w:lang w:val="x-none" w:eastAsia="x-none"/>
    </w:rPr>
  </w:style>
  <w:style w:type="character" w:customStyle="1" w:styleId="Heading2Char">
    <w:name w:val="Heading 2 Char"/>
    <w:link w:val="Heading2"/>
    <w:rsid w:val="00F94D84"/>
    <w:rPr>
      <w:rFonts w:ascii=".VnTimeH" w:hAnsi=".VnTimeH"/>
      <w:b/>
      <w:sz w:val="28"/>
      <w:lang w:val="x-none" w:eastAsia="x-none"/>
    </w:rPr>
  </w:style>
  <w:style w:type="character" w:customStyle="1" w:styleId="Heading3Char">
    <w:name w:val="Heading 3 Char"/>
    <w:link w:val="Heading3"/>
    <w:rsid w:val="00F94D84"/>
    <w:rPr>
      <w:rFonts w:ascii=".VnTime" w:hAnsi=".VnTime"/>
      <w:b/>
      <w:sz w:val="24"/>
      <w:lang w:val="x-none" w:eastAsia="x-none"/>
    </w:rPr>
  </w:style>
  <w:style w:type="character" w:customStyle="1" w:styleId="Heading4Char">
    <w:name w:val="Heading 4 Char"/>
    <w:link w:val="Heading4"/>
    <w:rsid w:val="00F94D84"/>
    <w:rPr>
      <w:rFonts w:ascii=".VnTime" w:hAnsi=".VnTime"/>
      <w:b/>
      <w:sz w:val="26"/>
      <w:lang w:val="x-none" w:eastAsia="x-none"/>
    </w:rPr>
  </w:style>
  <w:style w:type="character" w:customStyle="1" w:styleId="Heading5Char">
    <w:name w:val="Heading 5 Char"/>
    <w:link w:val="Heading5"/>
    <w:rsid w:val="00F94D84"/>
    <w:rPr>
      <w:rFonts w:ascii=".VnTime" w:hAnsi=".VnTime"/>
      <w:b/>
      <w:sz w:val="24"/>
      <w:lang w:val="x-none" w:eastAsia="x-none"/>
    </w:rPr>
  </w:style>
  <w:style w:type="character" w:customStyle="1" w:styleId="Heading6Char">
    <w:name w:val="Heading 6 Char"/>
    <w:link w:val="Heading6"/>
    <w:rsid w:val="00F94D84"/>
    <w:rPr>
      <w:rFonts w:ascii=".VnTime" w:hAnsi=".VnTime"/>
      <w:b/>
      <w:sz w:val="24"/>
      <w:lang w:val="x-none" w:eastAsia="x-none"/>
    </w:rPr>
  </w:style>
  <w:style w:type="character" w:customStyle="1" w:styleId="Heading7Char">
    <w:name w:val="Heading 7 Char"/>
    <w:link w:val="Heading7"/>
    <w:rsid w:val="00F94D84"/>
    <w:rPr>
      <w:rFonts w:ascii=".VnTimeH" w:hAnsi=".VnTimeH"/>
      <w:b/>
      <w:sz w:val="24"/>
      <w:lang w:val="fr-FR" w:eastAsia="x-none"/>
    </w:rPr>
  </w:style>
  <w:style w:type="character" w:customStyle="1" w:styleId="Heading8Char">
    <w:name w:val="Heading 8 Char"/>
    <w:link w:val="Heading8"/>
    <w:rsid w:val="00F94D84"/>
    <w:rPr>
      <w:i/>
      <w:iCs/>
      <w:sz w:val="24"/>
      <w:szCs w:val="24"/>
      <w:lang w:val="x-none" w:eastAsia="x-none"/>
    </w:rPr>
  </w:style>
  <w:style w:type="character" w:customStyle="1" w:styleId="Heading9Char">
    <w:name w:val="Heading 9 Char"/>
    <w:link w:val="Heading9"/>
    <w:rsid w:val="00F94D84"/>
    <w:rPr>
      <w:rFonts w:ascii=".VnTimeH" w:hAnsi=".VnTimeH"/>
      <w:b/>
      <w:sz w:val="28"/>
      <w:lang w:val="x-none" w:eastAsia="x-none"/>
    </w:rPr>
  </w:style>
  <w:style w:type="character" w:customStyle="1" w:styleId="Absatz-Standardschriftart">
    <w:name w:val="Absatz-Standardschriftart"/>
    <w:rsid w:val="00F94D84"/>
  </w:style>
  <w:style w:type="character" w:customStyle="1" w:styleId="WW-Absatz-Standardschriftart">
    <w:name w:val="WW-Absatz-Standardschriftart"/>
    <w:rsid w:val="00F94D84"/>
  </w:style>
  <w:style w:type="character" w:customStyle="1" w:styleId="WW-Absatz-Standardschriftart1">
    <w:name w:val="WW-Absatz-Standardschriftart1"/>
    <w:rsid w:val="00F94D84"/>
  </w:style>
  <w:style w:type="character" w:customStyle="1" w:styleId="WW8Num2z0">
    <w:name w:val="WW8Num2z0"/>
    <w:rsid w:val="00F94D84"/>
    <w:rPr>
      <w:rFonts w:ascii="Wingdings" w:hAnsi="Wingdings"/>
    </w:rPr>
  </w:style>
  <w:style w:type="character" w:customStyle="1" w:styleId="WW-Absatz-Standardschriftart11">
    <w:name w:val="WW-Absatz-Standardschriftart11"/>
    <w:rsid w:val="00F94D84"/>
  </w:style>
  <w:style w:type="character" w:customStyle="1" w:styleId="WW8Num1z1">
    <w:name w:val="WW8Num1z1"/>
    <w:rsid w:val="00F94D84"/>
    <w:rPr>
      <w:rFonts w:ascii="Courier New" w:hAnsi="Courier New" w:cs="Courier New"/>
    </w:rPr>
  </w:style>
  <w:style w:type="character" w:customStyle="1" w:styleId="WW8Num1z2">
    <w:name w:val="WW8Num1z2"/>
    <w:rsid w:val="00F94D84"/>
    <w:rPr>
      <w:rFonts w:ascii="Wingdings" w:hAnsi="Wingdings"/>
    </w:rPr>
  </w:style>
  <w:style w:type="character" w:customStyle="1" w:styleId="WW8Num1z3">
    <w:name w:val="WW8Num1z3"/>
    <w:rsid w:val="00F94D84"/>
    <w:rPr>
      <w:rFonts w:ascii="Symbol" w:hAnsi="Symbol"/>
    </w:rPr>
  </w:style>
  <w:style w:type="character" w:customStyle="1" w:styleId="WW8Num2z1">
    <w:name w:val="WW8Num2z1"/>
    <w:rsid w:val="00F94D84"/>
    <w:rPr>
      <w:rFonts w:ascii="Courier New" w:hAnsi="Courier New" w:cs="Courier New"/>
    </w:rPr>
  </w:style>
  <w:style w:type="character" w:customStyle="1" w:styleId="WW8Num2z3">
    <w:name w:val="WW8Num2z3"/>
    <w:rsid w:val="00F94D84"/>
    <w:rPr>
      <w:rFonts w:ascii="Symbol" w:hAnsi="Symbol"/>
    </w:rPr>
  </w:style>
  <w:style w:type="character" w:customStyle="1" w:styleId="WW8Num3z0">
    <w:name w:val="WW8Num3z0"/>
    <w:rsid w:val="00F94D84"/>
    <w:rPr>
      <w:rFonts w:ascii="Wingdings" w:hAnsi="Wingdings"/>
    </w:rPr>
  </w:style>
  <w:style w:type="character" w:customStyle="1" w:styleId="WW8Num3z1">
    <w:name w:val="WW8Num3z1"/>
    <w:rsid w:val="00F94D84"/>
    <w:rPr>
      <w:rFonts w:ascii="Courier New" w:hAnsi="Courier New" w:cs="Courier New"/>
    </w:rPr>
  </w:style>
  <w:style w:type="character" w:customStyle="1" w:styleId="WW8Num3z3">
    <w:name w:val="WW8Num3z3"/>
    <w:rsid w:val="00F94D84"/>
    <w:rPr>
      <w:rFonts w:ascii="Symbol" w:hAnsi="Symbol"/>
    </w:rPr>
  </w:style>
  <w:style w:type="character" w:customStyle="1" w:styleId="WW8Num4z0">
    <w:name w:val="WW8Num4z0"/>
    <w:rsid w:val="00F94D84"/>
    <w:rPr>
      <w:rFonts w:ascii="Symbol" w:hAnsi="Symbol"/>
    </w:rPr>
  </w:style>
  <w:style w:type="character" w:customStyle="1" w:styleId="WW8Num4z1">
    <w:name w:val="WW8Num4z1"/>
    <w:rsid w:val="00F94D84"/>
    <w:rPr>
      <w:rFonts w:ascii="Courier New" w:hAnsi="Courier New" w:cs="Courier New"/>
    </w:rPr>
  </w:style>
  <w:style w:type="character" w:customStyle="1" w:styleId="WW8Num4z2">
    <w:name w:val="WW8Num4z2"/>
    <w:rsid w:val="00F94D84"/>
    <w:rPr>
      <w:rFonts w:ascii="Wingdings" w:hAnsi="Wingdings"/>
    </w:rPr>
  </w:style>
  <w:style w:type="character" w:customStyle="1" w:styleId="WW8Num5z0">
    <w:name w:val="WW8Num5z0"/>
    <w:rsid w:val="00F94D84"/>
    <w:rPr>
      <w:rFonts w:ascii="Times New Roman" w:eastAsia="Times New Roman" w:hAnsi="Times New Roman" w:cs="Times New Roman"/>
    </w:rPr>
  </w:style>
  <w:style w:type="character" w:customStyle="1" w:styleId="WW8Num5z1">
    <w:name w:val="WW8Num5z1"/>
    <w:rsid w:val="00F94D84"/>
    <w:rPr>
      <w:rFonts w:ascii="Courier New" w:hAnsi="Courier New" w:cs="Courier New"/>
    </w:rPr>
  </w:style>
  <w:style w:type="character" w:customStyle="1" w:styleId="WW8Num5z2">
    <w:name w:val="WW8Num5z2"/>
    <w:rsid w:val="00F94D84"/>
    <w:rPr>
      <w:rFonts w:ascii="Wingdings" w:hAnsi="Wingdings"/>
    </w:rPr>
  </w:style>
  <w:style w:type="character" w:customStyle="1" w:styleId="WW8Num5z3">
    <w:name w:val="WW8Num5z3"/>
    <w:rsid w:val="00F94D84"/>
    <w:rPr>
      <w:rFonts w:ascii="Symbol" w:hAnsi="Symbol"/>
    </w:rPr>
  </w:style>
  <w:style w:type="character" w:customStyle="1" w:styleId="WW8Num6z0">
    <w:name w:val="WW8Num6z0"/>
    <w:rsid w:val="00F94D84"/>
    <w:rPr>
      <w:rFonts w:ascii="Symbol" w:hAnsi="Symbol"/>
      <w:color w:val="auto"/>
    </w:rPr>
  </w:style>
  <w:style w:type="character" w:customStyle="1" w:styleId="WW8Num6z1">
    <w:name w:val="WW8Num6z1"/>
    <w:rsid w:val="00F94D84"/>
    <w:rPr>
      <w:rFonts w:ascii="Courier New" w:hAnsi="Courier New" w:cs="Courier New"/>
    </w:rPr>
  </w:style>
  <w:style w:type="character" w:customStyle="1" w:styleId="WW8Num6z2">
    <w:name w:val="WW8Num6z2"/>
    <w:rsid w:val="00F94D84"/>
    <w:rPr>
      <w:rFonts w:ascii="Wingdings" w:hAnsi="Wingdings"/>
    </w:rPr>
  </w:style>
  <w:style w:type="character" w:customStyle="1" w:styleId="WW8Num6z3">
    <w:name w:val="WW8Num6z3"/>
    <w:rsid w:val="00F94D84"/>
    <w:rPr>
      <w:rFonts w:ascii="Symbol" w:hAnsi="Symbol"/>
    </w:rPr>
  </w:style>
  <w:style w:type="character" w:customStyle="1" w:styleId="WW8Num7z0">
    <w:name w:val="WW8Num7z0"/>
    <w:rsid w:val="00F94D84"/>
    <w:rPr>
      <w:rFonts w:ascii="Wingdings" w:hAnsi="Wingdings"/>
    </w:rPr>
  </w:style>
  <w:style w:type="character" w:customStyle="1" w:styleId="WW8Num7z1">
    <w:name w:val="WW8Num7z1"/>
    <w:rsid w:val="00F94D84"/>
    <w:rPr>
      <w:rFonts w:ascii="Courier New" w:hAnsi="Courier New" w:cs="Courier New"/>
    </w:rPr>
  </w:style>
  <w:style w:type="character" w:customStyle="1" w:styleId="WW8Num7z3">
    <w:name w:val="WW8Num7z3"/>
    <w:rsid w:val="00F94D84"/>
    <w:rPr>
      <w:rFonts w:ascii="Symbol" w:hAnsi="Symbol"/>
    </w:rPr>
  </w:style>
  <w:style w:type="character" w:customStyle="1" w:styleId="WW8Num8z0">
    <w:name w:val="WW8Num8z0"/>
    <w:rsid w:val="00F94D84"/>
    <w:rPr>
      <w:rFonts w:ascii="Symbol" w:hAnsi="Symbol"/>
    </w:rPr>
  </w:style>
  <w:style w:type="character" w:customStyle="1" w:styleId="WW8Num8z1">
    <w:name w:val="WW8Num8z1"/>
    <w:rsid w:val="00F94D84"/>
    <w:rPr>
      <w:rFonts w:ascii="Courier New" w:hAnsi="Courier New" w:cs="Courier New"/>
    </w:rPr>
  </w:style>
  <w:style w:type="character" w:customStyle="1" w:styleId="WW8Num8z2">
    <w:name w:val="WW8Num8z2"/>
    <w:rsid w:val="00F94D84"/>
    <w:rPr>
      <w:rFonts w:ascii="Wingdings" w:hAnsi="Wingdings"/>
    </w:rPr>
  </w:style>
  <w:style w:type="character" w:customStyle="1" w:styleId="WW8Num9z0">
    <w:name w:val="WW8Num9z0"/>
    <w:rsid w:val="00F94D84"/>
    <w:rPr>
      <w:rFonts w:ascii="Symbol" w:hAnsi="Symbol"/>
      <w:color w:val="auto"/>
    </w:rPr>
  </w:style>
  <w:style w:type="character" w:customStyle="1" w:styleId="WW8Num9z1">
    <w:name w:val="WW8Num9z1"/>
    <w:rsid w:val="00F94D84"/>
    <w:rPr>
      <w:rFonts w:ascii="Courier New" w:hAnsi="Courier New" w:cs="Courier New"/>
    </w:rPr>
  </w:style>
  <w:style w:type="character" w:customStyle="1" w:styleId="WW8Num9z2">
    <w:name w:val="WW8Num9z2"/>
    <w:rsid w:val="00F94D84"/>
    <w:rPr>
      <w:rFonts w:ascii="Wingdings" w:hAnsi="Wingdings"/>
    </w:rPr>
  </w:style>
  <w:style w:type="character" w:customStyle="1" w:styleId="WW8Num9z3">
    <w:name w:val="WW8Num9z3"/>
    <w:rsid w:val="00F94D84"/>
    <w:rPr>
      <w:rFonts w:ascii="Symbol" w:hAnsi="Symbol"/>
    </w:rPr>
  </w:style>
  <w:style w:type="character" w:customStyle="1" w:styleId="WW8Num10z0">
    <w:name w:val="WW8Num10z0"/>
    <w:rsid w:val="00F94D84"/>
    <w:rPr>
      <w:rFonts w:ascii="Symbol" w:hAnsi="Symbol"/>
    </w:rPr>
  </w:style>
  <w:style w:type="character" w:customStyle="1" w:styleId="WW8Num10z1">
    <w:name w:val="WW8Num10z1"/>
    <w:rsid w:val="00F94D84"/>
    <w:rPr>
      <w:rFonts w:ascii="Courier New" w:hAnsi="Courier New" w:cs="Courier New"/>
    </w:rPr>
  </w:style>
  <w:style w:type="character" w:customStyle="1" w:styleId="WW8Num10z2">
    <w:name w:val="WW8Num10z2"/>
    <w:rsid w:val="00F94D84"/>
    <w:rPr>
      <w:rFonts w:ascii="Wingdings" w:hAnsi="Wingdings"/>
    </w:rPr>
  </w:style>
  <w:style w:type="character" w:customStyle="1" w:styleId="WW8Num11z0">
    <w:name w:val="WW8Num11z0"/>
    <w:rsid w:val="00F94D84"/>
    <w:rPr>
      <w:rFonts w:ascii="Symbol" w:hAnsi="Symbol"/>
    </w:rPr>
  </w:style>
  <w:style w:type="character" w:customStyle="1" w:styleId="WW8Num11z1">
    <w:name w:val="WW8Num11z1"/>
    <w:rsid w:val="00F94D84"/>
    <w:rPr>
      <w:rFonts w:ascii="Courier New" w:hAnsi="Courier New" w:cs="Courier New"/>
    </w:rPr>
  </w:style>
  <w:style w:type="character" w:customStyle="1" w:styleId="WW8Num11z2">
    <w:name w:val="WW8Num11z2"/>
    <w:rsid w:val="00F94D84"/>
    <w:rPr>
      <w:rFonts w:ascii="Wingdings" w:hAnsi="Wingdings"/>
    </w:rPr>
  </w:style>
  <w:style w:type="character" w:customStyle="1" w:styleId="WW8Num12z0">
    <w:name w:val="WW8Num12z0"/>
    <w:rsid w:val="00F94D84"/>
    <w:rPr>
      <w:rFonts w:ascii="Wingdings" w:hAnsi="Wingdings"/>
    </w:rPr>
  </w:style>
  <w:style w:type="character" w:customStyle="1" w:styleId="WW8Num12z1">
    <w:name w:val="WW8Num12z1"/>
    <w:rsid w:val="00F94D84"/>
    <w:rPr>
      <w:rFonts w:ascii="Courier New" w:hAnsi="Courier New" w:cs="Courier New"/>
    </w:rPr>
  </w:style>
  <w:style w:type="character" w:customStyle="1" w:styleId="WW8Num12z3">
    <w:name w:val="WW8Num12z3"/>
    <w:rsid w:val="00F94D84"/>
    <w:rPr>
      <w:rFonts w:ascii="Symbol" w:hAnsi="Symbol"/>
    </w:rPr>
  </w:style>
  <w:style w:type="character" w:customStyle="1" w:styleId="WW8Num13z0">
    <w:name w:val="WW8Num13z0"/>
    <w:rsid w:val="00F94D84"/>
    <w:rPr>
      <w:rFonts w:ascii="Symbol" w:hAnsi="Symbol"/>
    </w:rPr>
  </w:style>
  <w:style w:type="character" w:customStyle="1" w:styleId="WW8Num13z1">
    <w:name w:val="WW8Num13z1"/>
    <w:rsid w:val="00F94D84"/>
    <w:rPr>
      <w:rFonts w:ascii="Courier New" w:hAnsi="Courier New" w:cs="Courier New"/>
    </w:rPr>
  </w:style>
  <w:style w:type="character" w:customStyle="1" w:styleId="WW8Num13z2">
    <w:name w:val="WW8Num13z2"/>
    <w:rsid w:val="00F94D84"/>
    <w:rPr>
      <w:rFonts w:ascii="Wingdings" w:hAnsi="Wingdings"/>
    </w:rPr>
  </w:style>
  <w:style w:type="character" w:customStyle="1" w:styleId="WW8Num15z0">
    <w:name w:val="WW8Num15z0"/>
    <w:rsid w:val="00F94D84"/>
    <w:rPr>
      <w:rFonts w:ascii="Wingdings" w:hAnsi="Wingdings"/>
    </w:rPr>
  </w:style>
  <w:style w:type="character" w:customStyle="1" w:styleId="WW8Num15z1">
    <w:name w:val="WW8Num15z1"/>
    <w:rsid w:val="00F94D84"/>
    <w:rPr>
      <w:rFonts w:ascii="Courier New" w:hAnsi="Courier New" w:cs="Courier New"/>
    </w:rPr>
  </w:style>
  <w:style w:type="character" w:customStyle="1" w:styleId="WW8Num15z3">
    <w:name w:val="WW8Num15z3"/>
    <w:rsid w:val="00F94D84"/>
    <w:rPr>
      <w:rFonts w:ascii="Symbol" w:hAnsi="Symbol"/>
    </w:rPr>
  </w:style>
  <w:style w:type="character" w:customStyle="1" w:styleId="WW8Num16z0">
    <w:name w:val="WW8Num16z0"/>
    <w:rsid w:val="00F94D84"/>
    <w:rPr>
      <w:rFonts w:ascii="Times New Roman" w:eastAsia="Times New Roman" w:hAnsi="Times New Roman" w:cs="Times New Roman"/>
    </w:rPr>
  </w:style>
  <w:style w:type="character" w:customStyle="1" w:styleId="WW8Num16z1">
    <w:name w:val="WW8Num16z1"/>
    <w:rsid w:val="00F94D84"/>
    <w:rPr>
      <w:rFonts w:ascii="Courier New" w:hAnsi="Courier New" w:cs="Courier New"/>
    </w:rPr>
  </w:style>
  <w:style w:type="character" w:customStyle="1" w:styleId="WW8Num16z2">
    <w:name w:val="WW8Num16z2"/>
    <w:rsid w:val="00F94D84"/>
    <w:rPr>
      <w:rFonts w:ascii="Wingdings" w:hAnsi="Wingdings"/>
    </w:rPr>
  </w:style>
  <w:style w:type="character" w:customStyle="1" w:styleId="WW8Num16z3">
    <w:name w:val="WW8Num16z3"/>
    <w:rsid w:val="00F94D84"/>
    <w:rPr>
      <w:rFonts w:ascii="Symbol" w:hAnsi="Symbol"/>
    </w:rPr>
  </w:style>
  <w:style w:type="character" w:customStyle="1" w:styleId="Bullets">
    <w:name w:val="Bullets"/>
    <w:rsid w:val="00F94D84"/>
    <w:rPr>
      <w:rFonts w:ascii="OpenSymbol" w:eastAsia="OpenSymbol" w:hAnsi="OpenSymbol" w:cs="OpenSymbol"/>
    </w:rPr>
  </w:style>
  <w:style w:type="paragraph" w:customStyle="1" w:styleId="Heading">
    <w:name w:val="Heading"/>
    <w:basedOn w:val="Normal"/>
    <w:next w:val="BodyText"/>
    <w:rsid w:val="00F94D84"/>
    <w:pPr>
      <w:keepNext/>
      <w:suppressAutoHyphens/>
      <w:spacing w:before="240" w:after="120"/>
    </w:pPr>
    <w:rPr>
      <w:rFonts w:ascii="Arial" w:eastAsia="Lucida Sans Unicode" w:hAnsi="Arial" w:cs="Tahoma"/>
      <w:sz w:val="28"/>
      <w:szCs w:val="28"/>
      <w:lang w:eastAsia="ar-SA"/>
    </w:rPr>
  </w:style>
  <w:style w:type="paragraph" w:styleId="BodyText">
    <w:name w:val="Body Text"/>
    <w:aliases w:val="B-text1.5, Char Char,Body Text Char Char Char Char Char Char Char Char Char Char Char,Body Text Char Char Char Char Char Char Char Char Char,Body Text Char Char Char Char Char Char Char Char Char Char,Body Text Char Char Cha"/>
    <w:basedOn w:val="Normal"/>
    <w:link w:val="BodyTextChar1"/>
    <w:rsid w:val="00F94D84"/>
    <w:pPr>
      <w:suppressAutoHyphens/>
      <w:spacing w:after="120"/>
    </w:pPr>
    <w:rPr>
      <w:sz w:val="28"/>
      <w:szCs w:val="28"/>
      <w:lang w:eastAsia="ar-SA"/>
    </w:rPr>
  </w:style>
  <w:style w:type="character" w:customStyle="1" w:styleId="BodyTextChar">
    <w:name w:val="Body Text Char"/>
    <w:rsid w:val="00F94D84"/>
    <w:rPr>
      <w:sz w:val="24"/>
      <w:szCs w:val="24"/>
    </w:rPr>
  </w:style>
  <w:style w:type="paragraph" w:styleId="List">
    <w:name w:val="List"/>
    <w:basedOn w:val="BodyText"/>
    <w:rsid w:val="00F94D84"/>
    <w:rPr>
      <w:rFonts w:cs="Tahoma"/>
    </w:rPr>
  </w:style>
  <w:style w:type="paragraph" w:customStyle="1" w:styleId="Index">
    <w:name w:val="Index"/>
    <w:basedOn w:val="Normal"/>
    <w:rsid w:val="00F94D84"/>
    <w:pPr>
      <w:suppressLineNumbers/>
      <w:suppressAutoHyphens/>
    </w:pPr>
    <w:rPr>
      <w:rFonts w:cs="Tahoma"/>
      <w:sz w:val="28"/>
      <w:szCs w:val="28"/>
      <w:lang w:eastAsia="ar-SA"/>
    </w:rPr>
  </w:style>
  <w:style w:type="paragraph" w:customStyle="1" w:styleId="TableContents">
    <w:name w:val="Table Contents"/>
    <w:basedOn w:val="Normal"/>
    <w:rsid w:val="00F94D84"/>
    <w:pPr>
      <w:suppressLineNumbers/>
      <w:suppressAutoHyphens/>
    </w:pPr>
    <w:rPr>
      <w:sz w:val="28"/>
      <w:szCs w:val="28"/>
      <w:lang w:eastAsia="ar-SA"/>
    </w:rPr>
  </w:style>
  <w:style w:type="paragraph" w:customStyle="1" w:styleId="TableHeading">
    <w:name w:val="Table Heading"/>
    <w:basedOn w:val="TableContents"/>
    <w:rsid w:val="00F94D84"/>
    <w:pPr>
      <w:jc w:val="center"/>
    </w:pPr>
    <w:rPr>
      <w:b/>
      <w:bCs/>
    </w:rPr>
  </w:style>
  <w:style w:type="paragraph" w:customStyle="1" w:styleId="CharCharCharCharCharCharChar">
    <w:name w:val="Char Char Char Char Char Char Char"/>
    <w:basedOn w:val="Normal"/>
    <w:rsid w:val="00F94D84"/>
    <w:pPr>
      <w:spacing w:after="160" w:line="240" w:lineRule="exact"/>
    </w:pPr>
    <w:rPr>
      <w:rFonts w:ascii="Tahoma" w:eastAsia="PMingLiU" w:hAnsi="Tahoma"/>
      <w:sz w:val="20"/>
      <w:szCs w:val="20"/>
    </w:rPr>
  </w:style>
  <w:style w:type="paragraph" w:styleId="NormalWeb">
    <w:name w:val="Normal (Web)"/>
    <w:basedOn w:val="Normal"/>
    <w:uiPriority w:val="99"/>
    <w:rsid w:val="00F94D84"/>
    <w:pPr>
      <w:spacing w:before="100" w:beforeAutospacing="1" w:after="115"/>
    </w:pPr>
  </w:style>
  <w:style w:type="paragraph" w:customStyle="1" w:styleId="Bang-Tieudebang">
    <w:name w:val="Bang - Tieu de bang"/>
    <w:basedOn w:val="Normal"/>
    <w:rsid w:val="00F94D84"/>
    <w:pPr>
      <w:widowControl w:val="0"/>
      <w:spacing w:before="60" w:after="60"/>
      <w:jc w:val="center"/>
    </w:pPr>
    <w:rPr>
      <w:b/>
      <w:sz w:val="26"/>
    </w:rPr>
  </w:style>
  <w:style w:type="character" w:styleId="LineNumber">
    <w:name w:val="line number"/>
    <w:uiPriority w:val="99"/>
    <w:unhideWhenUsed/>
    <w:rsid w:val="00F94D84"/>
  </w:style>
  <w:style w:type="character" w:customStyle="1" w:styleId="BodyTextIndentChar">
    <w:name w:val="Body Text Indent Char"/>
    <w:aliases w:val="Gachdaudong Char"/>
    <w:link w:val="BodyTextIndent"/>
    <w:rsid w:val="00F94D84"/>
    <w:rPr>
      <w:rFonts w:ascii=".VnTime" w:hAnsi=".VnTime"/>
      <w:sz w:val="24"/>
    </w:rPr>
  </w:style>
  <w:style w:type="paragraph" w:styleId="BodyText3">
    <w:name w:val="Body Text 3"/>
    <w:basedOn w:val="Normal"/>
    <w:link w:val="BodyText3Char"/>
    <w:rsid w:val="00F94D84"/>
    <w:pPr>
      <w:spacing w:line="360" w:lineRule="auto"/>
      <w:jc w:val="center"/>
    </w:pPr>
    <w:rPr>
      <w:rFonts w:ascii=".VnRevueH" w:hAnsi=".VnRevueH"/>
      <w:b/>
      <w:sz w:val="32"/>
      <w:szCs w:val="20"/>
      <w:lang w:val="x-none" w:eastAsia="x-none"/>
    </w:rPr>
  </w:style>
  <w:style w:type="character" w:customStyle="1" w:styleId="BodyText3Char">
    <w:name w:val="Body Text 3 Char"/>
    <w:link w:val="BodyText3"/>
    <w:rsid w:val="00F94D84"/>
    <w:rPr>
      <w:rFonts w:ascii=".VnRevueH" w:hAnsi=".VnRevueH"/>
      <w:b/>
      <w:sz w:val="32"/>
      <w:lang w:val="x-none" w:eastAsia="x-none"/>
    </w:rPr>
  </w:style>
  <w:style w:type="paragraph" w:styleId="BodyTextIndent2">
    <w:name w:val="Body Text Indent 2"/>
    <w:basedOn w:val="Normal"/>
    <w:link w:val="BodyTextIndent2Char"/>
    <w:rsid w:val="00F94D84"/>
    <w:pPr>
      <w:spacing w:line="360" w:lineRule="auto"/>
      <w:ind w:firstLine="720"/>
      <w:jc w:val="both"/>
    </w:pPr>
    <w:rPr>
      <w:rFonts w:ascii=".VnAvant" w:hAnsi=".VnAvant"/>
      <w:szCs w:val="20"/>
      <w:lang w:val="x-none" w:eastAsia="x-none"/>
    </w:rPr>
  </w:style>
  <w:style w:type="character" w:customStyle="1" w:styleId="BodyTextIndent2Char">
    <w:name w:val="Body Text Indent 2 Char"/>
    <w:link w:val="BodyTextIndent2"/>
    <w:rsid w:val="00F94D84"/>
    <w:rPr>
      <w:rFonts w:ascii=".VnAvant" w:hAnsi=".VnAvant"/>
      <w:sz w:val="24"/>
      <w:lang w:val="x-none" w:eastAsia="x-none"/>
    </w:rPr>
  </w:style>
  <w:style w:type="paragraph" w:styleId="BodyTextIndent3">
    <w:name w:val="Body Text Indent 3"/>
    <w:basedOn w:val="Normal"/>
    <w:link w:val="BodyTextIndent3Char"/>
    <w:rsid w:val="00F94D84"/>
    <w:pPr>
      <w:spacing w:before="120"/>
      <w:ind w:firstLine="567"/>
      <w:jc w:val="both"/>
    </w:pPr>
    <w:rPr>
      <w:rFonts w:ascii=".VnTime" w:hAnsi=".VnTime"/>
      <w:sz w:val="28"/>
      <w:szCs w:val="20"/>
      <w:lang w:val="x-none" w:eastAsia="x-none"/>
    </w:rPr>
  </w:style>
  <w:style w:type="character" w:customStyle="1" w:styleId="BodyTextIndent3Char">
    <w:name w:val="Body Text Indent 3 Char"/>
    <w:link w:val="BodyTextIndent3"/>
    <w:rsid w:val="00F94D84"/>
    <w:rPr>
      <w:rFonts w:ascii=".VnTime" w:hAnsi=".VnTime"/>
      <w:sz w:val="28"/>
      <w:lang w:val="x-none" w:eastAsia="x-none"/>
    </w:rPr>
  </w:style>
  <w:style w:type="paragraph" w:customStyle="1" w:styleId="V3">
    <w:name w:val="V3"/>
    <w:basedOn w:val="Normal"/>
    <w:rsid w:val="00F94D84"/>
    <w:pPr>
      <w:numPr>
        <w:numId w:val="2"/>
      </w:numPr>
      <w:jc w:val="both"/>
    </w:pPr>
    <w:rPr>
      <w:rFonts w:ascii=".VnTime" w:hAnsi=".VnTime"/>
      <w:sz w:val="26"/>
      <w:szCs w:val="20"/>
    </w:rPr>
  </w:style>
  <w:style w:type="paragraph" w:styleId="PlainText">
    <w:name w:val="Plain Text"/>
    <w:basedOn w:val="Normal"/>
    <w:link w:val="PlainTextChar"/>
    <w:rsid w:val="00F94D84"/>
    <w:rPr>
      <w:rFonts w:ascii=".VnArial" w:hAnsi=".VnArial"/>
      <w:szCs w:val="20"/>
      <w:lang w:val="x-none" w:eastAsia="x-none"/>
    </w:rPr>
  </w:style>
  <w:style w:type="character" w:customStyle="1" w:styleId="PlainTextChar">
    <w:name w:val="Plain Text Char"/>
    <w:link w:val="PlainText"/>
    <w:rsid w:val="00F94D84"/>
    <w:rPr>
      <w:rFonts w:ascii=".VnArial" w:hAnsi=".VnArial"/>
      <w:sz w:val="24"/>
      <w:lang w:val="x-none" w:eastAsia="x-none"/>
    </w:rPr>
  </w:style>
  <w:style w:type="paragraph" w:styleId="z-TopofForm">
    <w:name w:val="HTML Top of Form"/>
    <w:basedOn w:val="Normal"/>
    <w:next w:val="Normal"/>
    <w:link w:val="z-TopofFormChar"/>
    <w:hidden/>
    <w:rsid w:val="00F94D84"/>
    <w:pPr>
      <w:numPr>
        <w:numId w:val="10"/>
      </w:numPr>
      <w:pBdr>
        <w:bottom w:val="single" w:sz="6" w:space="1" w:color="auto"/>
      </w:pBdr>
      <w:tabs>
        <w:tab w:val="clear" w:pos="1494"/>
      </w:tabs>
      <w:ind w:left="0" w:firstLine="0"/>
      <w:jc w:val="center"/>
    </w:pPr>
    <w:rPr>
      <w:rFonts w:ascii="Arial" w:hAnsi="Arial"/>
      <w:vanish/>
      <w:sz w:val="16"/>
      <w:szCs w:val="16"/>
      <w:lang w:val="x-none" w:eastAsia="x-none"/>
    </w:rPr>
  </w:style>
  <w:style w:type="character" w:customStyle="1" w:styleId="z-TopofFormChar">
    <w:name w:val="z-Top of Form Char"/>
    <w:link w:val="z-TopofForm"/>
    <w:rsid w:val="00F94D84"/>
    <w:rPr>
      <w:rFonts w:ascii="Arial" w:hAnsi="Arial"/>
      <w:vanish/>
      <w:sz w:val="16"/>
      <w:szCs w:val="16"/>
      <w:lang w:val="x-none" w:eastAsia="x-none"/>
    </w:rPr>
  </w:style>
  <w:style w:type="paragraph" w:styleId="z-BottomofForm">
    <w:name w:val="HTML Bottom of Form"/>
    <w:basedOn w:val="Normal"/>
    <w:next w:val="Normal"/>
    <w:link w:val="z-BottomofFormChar"/>
    <w:hidden/>
    <w:rsid w:val="00F94D84"/>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rsid w:val="00F94D84"/>
    <w:rPr>
      <w:rFonts w:ascii="Arial" w:hAnsi="Arial"/>
      <w:vanish/>
      <w:sz w:val="16"/>
      <w:szCs w:val="16"/>
      <w:lang w:val="x-none" w:eastAsia="x-none"/>
    </w:rPr>
  </w:style>
  <w:style w:type="paragraph" w:customStyle="1" w:styleId="ColorfulList-Accent11">
    <w:name w:val="Colorful List - Accent 11"/>
    <w:basedOn w:val="Normal"/>
    <w:qFormat/>
    <w:rsid w:val="00F94D84"/>
    <w:pPr>
      <w:spacing w:after="200" w:line="276" w:lineRule="auto"/>
      <w:ind w:left="720"/>
      <w:contextualSpacing/>
    </w:pPr>
    <w:rPr>
      <w:rFonts w:ascii="Calibri" w:eastAsia="Calibri" w:hAnsi="Calibri"/>
      <w:sz w:val="22"/>
      <w:szCs w:val="22"/>
    </w:rPr>
  </w:style>
  <w:style w:type="paragraph" w:styleId="ListBullet">
    <w:name w:val="List Bullet"/>
    <w:basedOn w:val="Normal"/>
    <w:rsid w:val="00F94D84"/>
    <w:pPr>
      <w:numPr>
        <w:numId w:val="3"/>
      </w:numPr>
    </w:pPr>
    <w:rPr>
      <w:sz w:val="28"/>
      <w:szCs w:val="28"/>
    </w:rPr>
  </w:style>
  <w:style w:type="paragraph" w:styleId="Title">
    <w:name w:val="Title"/>
    <w:basedOn w:val="Normal"/>
    <w:link w:val="TitleChar"/>
    <w:qFormat/>
    <w:rsid w:val="00F94D84"/>
    <w:pPr>
      <w:jc w:val="center"/>
    </w:pPr>
    <w:rPr>
      <w:rFonts w:ascii="VNI-Times" w:hAnsi="VNI-Times"/>
      <w:b/>
      <w:sz w:val="28"/>
      <w:szCs w:val="20"/>
      <w:lang w:val="x-none" w:eastAsia="x-none"/>
    </w:rPr>
  </w:style>
  <w:style w:type="character" w:customStyle="1" w:styleId="TitleChar">
    <w:name w:val="Title Char"/>
    <w:link w:val="Title"/>
    <w:rsid w:val="00F94D84"/>
    <w:rPr>
      <w:rFonts w:ascii="VNI-Times" w:hAnsi="VNI-Times"/>
      <w:b/>
      <w:sz w:val="28"/>
      <w:lang w:val="x-none" w:eastAsia="x-none"/>
    </w:rPr>
  </w:style>
  <w:style w:type="character" w:customStyle="1" w:styleId="CharChar1">
    <w:name w:val="Char Char1"/>
    <w:rsid w:val="00F94D84"/>
    <w:rPr>
      <w:rFonts w:ascii="VNI-Times" w:hAnsi="VNI-Times"/>
      <w:b/>
      <w:sz w:val="28"/>
    </w:rPr>
  </w:style>
  <w:style w:type="character" w:customStyle="1" w:styleId="CharChar3">
    <w:name w:val="Char Char3"/>
    <w:rsid w:val="00F94D84"/>
    <w:rPr>
      <w:rFonts w:ascii="VnTimes2" w:hAnsi="VnTimes2"/>
      <w:sz w:val="24"/>
    </w:rPr>
  </w:style>
  <w:style w:type="paragraph" w:customStyle="1" w:styleId="CharCharCharCharChar">
    <w:name w:val="Char Char Char Char Char"/>
    <w:basedOn w:val="Normal"/>
    <w:rsid w:val="00F94D84"/>
    <w:pPr>
      <w:spacing w:after="160" w:line="240" w:lineRule="exact"/>
    </w:pPr>
    <w:rPr>
      <w:rFonts w:ascii="Tahoma" w:eastAsia="PMingLiU" w:hAnsi="Tahoma"/>
      <w:sz w:val="20"/>
      <w:szCs w:val="20"/>
    </w:rPr>
  </w:style>
  <w:style w:type="paragraph" w:customStyle="1" w:styleId="CharCharCharCharCharCharCharCharCharCharCharCharChar">
    <w:name w:val="Char Char Char Char Char Char Char Char Char Char Char Char Char"/>
    <w:basedOn w:val="Normal"/>
    <w:rsid w:val="00F94D84"/>
    <w:pPr>
      <w:spacing w:after="160" w:line="240" w:lineRule="exact"/>
    </w:pPr>
    <w:rPr>
      <w:rFonts w:ascii="Tahoma" w:eastAsia="PMingLiU" w:hAnsi="Tahoma"/>
      <w:sz w:val="20"/>
      <w:szCs w:val="20"/>
    </w:rPr>
  </w:style>
  <w:style w:type="character" w:customStyle="1" w:styleId="B-text15Char">
    <w:name w:val="B-text1.5 Char"/>
    <w:aliases w:val="Body Text Char Char, Char Char Char,Body Text Char Char Char Char Char Char Char Char Char Char Char Char,Body Text Char Char Char Char Char Char Char Char Char Char1,Body Text Char Char Char Char Char Char Char Char Char Char Char1"/>
    <w:rsid w:val="00F94D84"/>
    <w:rPr>
      <w:rFonts w:ascii=".VnTime" w:hAnsi=".VnTime"/>
      <w:sz w:val="28"/>
    </w:rPr>
  </w:style>
  <w:style w:type="paragraph" w:customStyle="1" w:styleId="CharCharCharCharCharCharCharCharChar">
    <w:name w:val="Char Char Char Char Char Char Char Char Char"/>
    <w:basedOn w:val="Normal"/>
    <w:rsid w:val="00F94D84"/>
    <w:pPr>
      <w:spacing w:after="160" w:line="240" w:lineRule="exact"/>
    </w:pPr>
    <w:rPr>
      <w:rFonts w:ascii="Tahoma" w:eastAsia="PMingLiU" w:hAnsi="Tahoma"/>
      <w:sz w:val="20"/>
      <w:szCs w:val="20"/>
    </w:rPr>
  </w:style>
  <w:style w:type="paragraph" w:customStyle="1" w:styleId="CharCharChar1CharCharCharCharCharCharCharCharCharCharCharCharChar">
    <w:name w:val="Char Char Char1 Char Char Char Char Char Char Char Char Char Char Char Char Char"/>
    <w:basedOn w:val="Normal"/>
    <w:rsid w:val="00F94D84"/>
    <w:pPr>
      <w:spacing w:after="160" w:line="240" w:lineRule="exact"/>
    </w:pPr>
    <w:rPr>
      <w:rFonts w:ascii="Tahoma" w:eastAsia="PMingLiU" w:hAnsi="Tahoma"/>
      <w:sz w:val="20"/>
      <w:szCs w:val="20"/>
    </w:rPr>
  </w:style>
  <w:style w:type="paragraph" w:customStyle="1" w:styleId="CharCharCharChar">
    <w:name w:val="Char Char Char Char"/>
    <w:basedOn w:val="Normal"/>
    <w:rsid w:val="00F94D84"/>
    <w:pPr>
      <w:spacing w:after="160" w:line="240" w:lineRule="exact"/>
    </w:pPr>
    <w:rPr>
      <w:rFonts w:ascii="Verdana" w:hAnsi="Verdana"/>
      <w:sz w:val="20"/>
      <w:szCs w:val="20"/>
    </w:rPr>
  </w:style>
  <w:style w:type="character" w:customStyle="1" w:styleId="CharChar2">
    <w:name w:val="Char Char2"/>
    <w:rsid w:val="00F94D84"/>
    <w:rPr>
      <w:rFonts w:ascii=".VnTime" w:hAnsi=".VnTime"/>
      <w:sz w:val="28"/>
    </w:rPr>
  </w:style>
  <w:style w:type="character" w:customStyle="1" w:styleId="CharChar6">
    <w:name w:val="Char Char6"/>
    <w:rsid w:val="00F94D84"/>
    <w:rPr>
      <w:rFonts w:ascii=".VnTime" w:hAnsi=".VnTime"/>
      <w:i/>
    </w:rPr>
  </w:style>
  <w:style w:type="character" w:styleId="CommentReference">
    <w:name w:val="annotation reference"/>
    <w:rsid w:val="00F94D84"/>
    <w:rPr>
      <w:sz w:val="16"/>
      <w:szCs w:val="16"/>
    </w:rPr>
  </w:style>
  <w:style w:type="character" w:customStyle="1" w:styleId="CharChar4">
    <w:name w:val="Char Char4"/>
    <w:rsid w:val="00F94D84"/>
    <w:rPr>
      <w:rFonts w:ascii=".VnTime" w:hAnsi=".VnTime"/>
      <w:sz w:val="28"/>
    </w:rPr>
  </w:style>
  <w:style w:type="character" w:customStyle="1" w:styleId="CharChar5">
    <w:name w:val="Char Char5"/>
    <w:rsid w:val="00F94D84"/>
    <w:rPr>
      <w:rFonts w:ascii=".VnTimeH" w:hAnsi=".VnTimeH"/>
      <w:b/>
      <w:sz w:val="28"/>
      <w:lang w:val="x-none" w:eastAsia="x-none"/>
    </w:rPr>
  </w:style>
  <w:style w:type="paragraph" w:customStyle="1" w:styleId="CharCharChar1Char">
    <w:name w:val="Char Char Char1 Char"/>
    <w:basedOn w:val="Normal"/>
    <w:rsid w:val="00F94D84"/>
    <w:pPr>
      <w:spacing w:after="160" w:line="240" w:lineRule="exact"/>
    </w:pPr>
    <w:rPr>
      <w:rFonts w:ascii="Tahoma" w:eastAsia="PMingLiU" w:hAnsi="Tahoma"/>
      <w:sz w:val="20"/>
      <w:szCs w:val="20"/>
    </w:rPr>
  </w:style>
  <w:style w:type="paragraph" w:customStyle="1" w:styleId="CharChar1CharChar">
    <w:name w:val="Char Char1 Char Char"/>
    <w:basedOn w:val="Normal"/>
    <w:rsid w:val="00F94D84"/>
    <w:pPr>
      <w:spacing w:after="160" w:line="240" w:lineRule="exact"/>
    </w:pPr>
    <w:rPr>
      <w:rFonts w:ascii="Tahoma" w:eastAsia="PMingLiU" w:hAnsi="Tahoma"/>
      <w:sz w:val="20"/>
      <w:szCs w:val="20"/>
    </w:rPr>
  </w:style>
  <w:style w:type="paragraph" w:customStyle="1" w:styleId="Body1">
    <w:name w:val="Body 1"/>
    <w:rsid w:val="00F94D84"/>
    <w:pPr>
      <w:outlineLvl w:val="0"/>
    </w:pPr>
    <w:rPr>
      <w:rFonts w:eastAsia="Arial Unicode MS"/>
      <w:color w:val="000000"/>
      <w:sz w:val="24"/>
      <w:u w:color="000000"/>
    </w:rPr>
  </w:style>
  <w:style w:type="paragraph" w:customStyle="1" w:styleId="ImportWordListStyleDefinition1313100200">
    <w:name w:val="Import Word List Style Definition 1313100200"/>
    <w:rsid w:val="00F94D84"/>
    <w:pPr>
      <w:numPr>
        <w:numId w:val="1"/>
      </w:numPr>
    </w:pPr>
  </w:style>
  <w:style w:type="character" w:styleId="FollowedHyperlink">
    <w:name w:val="FollowedHyperlink"/>
    <w:uiPriority w:val="99"/>
    <w:rsid w:val="00F94D84"/>
    <w:rPr>
      <w:color w:val="800080"/>
      <w:u w:val="single"/>
    </w:rPr>
  </w:style>
  <w:style w:type="paragraph" w:customStyle="1" w:styleId="Normal1">
    <w:name w:val="Normal1"/>
    <w:rsid w:val="00F94D84"/>
    <w:rPr>
      <w:color w:val="000000"/>
      <w:sz w:val="28"/>
      <w:szCs w:val="22"/>
    </w:rPr>
  </w:style>
  <w:style w:type="character" w:styleId="Strong">
    <w:name w:val="Strong"/>
    <w:uiPriority w:val="22"/>
    <w:qFormat/>
    <w:rsid w:val="00F94D84"/>
    <w:rPr>
      <w:b/>
      <w:bCs/>
    </w:rPr>
  </w:style>
  <w:style w:type="paragraph" w:customStyle="1" w:styleId="Char1">
    <w:name w:val="Char1"/>
    <w:basedOn w:val="Normal"/>
    <w:rsid w:val="00F94D84"/>
    <w:pPr>
      <w:spacing w:after="160" w:line="240" w:lineRule="exact"/>
    </w:pPr>
    <w:rPr>
      <w:rFonts w:ascii="Tahoma" w:eastAsia="PMingLiU" w:hAnsi="Tahoma"/>
      <w:sz w:val="20"/>
      <w:szCs w:val="20"/>
    </w:rPr>
  </w:style>
  <w:style w:type="character" w:customStyle="1" w:styleId="BalloonTextChar">
    <w:name w:val="Balloon Text Char"/>
    <w:link w:val="BalloonText"/>
    <w:rsid w:val="00F94D84"/>
    <w:rPr>
      <w:rFonts w:ascii="Tahoma" w:hAnsi="Tahoma" w:cs="Tahoma"/>
      <w:sz w:val="16"/>
      <w:szCs w:val="16"/>
    </w:rPr>
  </w:style>
  <w:style w:type="numbering" w:customStyle="1" w:styleId="CurrentList1">
    <w:name w:val="Current List1"/>
    <w:rsid w:val="00F94D84"/>
    <w:pPr>
      <w:numPr>
        <w:numId w:val="9"/>
      </w:numPr>
    </w:pPr>
  </w:style>
  <w:style w:type="numbering" w:customStyle="1" w:styleId="Style1">
    <w:name w:val="Style1"/>
    <w:rsid w:val="00F94D84"/>
    <w:pPr>
      <w:numPr>
        <w:numId w:val="12"/>
      </w:numPr>
    </w:pPr>
  </w:style>
  <w:style w:type="paragraph" w:customStyle="1" w:styleId="CharCharCharCharCharChar">
    <w:name w:val="Char Char Char Char Char Char"/>
    <w:basedOn w:val="Normal"/>
    <w:rsid w:val="00F94D84"/>
    <w:pPr>
      <w:spacing w:after="160" w:line="240" w:lineRule="exact"/>
    </w:pPr>
    <w:rPr>
      <w:rFonts w:ascii="Tahoma" w:eastAsia="PMingLiU" w:hAnsi="Tahoma"/>
      <w:sz w:val="20"/>
      <w:szCs w:val="20"/>
    </w:rPr>
  </w:style>
  <w:style w:type="paragraph" w:customStyle="1" w:styleId="ImportWordListStyleDefinition961300180">
    <w:name w:val="Import Word List Style Definition 961300180"/>
    <w:rsid w:val="00F94D84"/>
    <w:pPr>
      <w:ind w:left="1429" w:hanging="360"/>
    </w:pPr>
  </w:style>
  <w:style w:type="paragraph" w:customStyle="1" w:styleId="pbody1">
    <w:name w:val="pbody1"/>
    <w:basedOn w:val="Normal"/>
    <w:rsid w:val="00F94D84"/>
    <w:pPr>
      <w:spacing w:after="150" w:line="300" w:lineRule="atLeast"/>
      <w:jc w:val="both"/>
    </w:pPr>
    <w:rPr>
      <w:color w:val="333333"/>
      <w:lang w:val="vi-VN" w:eastAsia="vi-VN"/>
    </w:rPr>
  </w:style>
  <w:style w:type="paragraph" w:customStyle="1" w:styleId="CharChar1CharCharCharCharCharChar">
    <w:name w:val="Char Char1 Char Char Char Char Char Char"/>
    <w:basedOn w:val="Normal"/>
    <w:rsid w:val="00F94D84"/>
    <w:pPr>
      <w:spacing w:after="160" w:line="240" w:lineRule="exact"/>
    </w:pPr>
    <w:rPr>
      <w:rFonts w:ascii="Tahoma" w:eastAsia="PMingLiU" w:hAnsi="Tahoma"/>
      <w:sz w:val="20"/>
      <w:szCs w:val="20"/>
    </w:rPr>
  </w:style>
  <w:style w:type="paragraph" w:customStyle="1" w:styleId="Bullet">
    <w:name w:val="Bullet"/>
    <w:basedOn w:val="Normal"/>
    <w:rsid w:val="00F94D84"/>
    <w:pPr>
      <w:numPr>
        <w:numId w:val="13"/>
      </w:numPr>
    </w:pPr>
    <w:rPr>
      <w:lang w:val="pt-BR" w:eastAsia="vi-VN"/>
    </w:rPr>
  </w:style>
  <w:style w:type="paragraph" w:customStyle="1" w:styleId="List31">
    <w:name w:val="List 31"/>
    <w:basedOn w:val="Normal"/>
    <w:semiHidden/>
    <w:rsid w:val="00F94D84"/>
    <w:pPr>
      <w:tabs>
        <w:tab w:val="num" w:pos="360"/>
      </w:tabs>
    </w:pPr>
    <w:rPr>
      <w:sz w:val="20"/>
      <w:szCs w:val="20"/>
    </w:rPr>
  </w:style>
  <w:style w:type="paragraph" w:customStyle="1" w:styleId="List7">
    <w:name w:val="List 7"/>
    <w:basedOn w:val="Normal"/>
    <w:semiHidden/>
    <w:rsid w:val="00F94D84"/>
    <w:pPr>
      <w:tabs>
        <w:tab w:val="num" w:pos="360"/>
      </w:tabs>
    </w:pPr>
    <w:rPr>
      <w:sz w:val="20"/>
      <w:szCs w:val="20"/>
    </w:rPr>
  </w:style>
  <w:style w:type="paragraph" w:customStyle="1" w:styleId="List1">
    <w:name w:val="List 1"/>
    <w:basedOn w:val="Normal"/>
    <w:semiHidden/>
    <w:rsid w:val="00F94D84"/>
    <w:pPr>
      <w:numPr>
        <w:numId w:val="5"/>
      </w:numPr>
    </w:pPr>
    <w:rPr>
      <w:sz w:val="20"/>
      <w:szCs w:val="20"/>
    </w:rPr>
  </w:style>
  <w:style w:type="paragraph" w:customStyle="1" w:styleId="Numbered">
    <w:name w:val="Numbered"/>
    <w:rsid w:val="00F94D84"/>
    <w:pPr>
      <w:numPr>
        <w:numId w:val="6"/>
      </w:numPr>
    </w:pPr>
  </w:style>
  <w:style w:type="paragraph" w:customStyle="1" w:styleId="List0">
    <w:name w:val="List 0"/>
    <w:basedOn w:val="Normal"/>
    <w:autoRedefine/>
    <w:semiHidden/>
    <w:rsid w:val="00F94D84"/>
    <w:pPr>
      <w:numPr>
        <w:numId w:val="4"/>
      </w:numPr>
    </w:pPr>
    <w:rPr>
      <w:sz w:val="20"/>
      <w:szCs w:val="20"/>
    </w:rPr>
  </w:style>
  <w:style w:type="paragraph" w:customStyle="1" w:styleId="CharCharCharChar0">
    <w:name w:val="Char Char Char Char"/>
    <w:basedOn w:val="Normal"/>
    <w:rsid w:val="00F94D84"/>
    <w:pPr>
      <w:spacing w:after="160" w:line="240" w:lineRule="exact"/>
    </w:pPr>
    <w:rPr>
      <w:rFonts w:ascii="Verdana" w:hAnsi="Verdana"/>
      <w:sz w:val="20"/>
      <w:szCs w:val="20"/>
    </w:rPr>
  </w:style>
  <w:style w:type="paragraph" w:customStyle="1" w:styleId="ImportWordListStyleDefinition1567447364">
    <w:name w:val="Import Word List Style Definition 1567447364"/>
    <w:rsid w:val="00F94D84"/>
    <w:pPr>
      <w:ind w:left="1429" w:hanging="360"/>
    </w:pPr>
  </w:style>
  <w:style w:type="paragraph" w:customStyle="1" w:styleId="Mc1">
    <w:name w:val="Mục 1"/>
    <w:basedOn w:val="BodyText2"/>
    <w:qFormat/>
    <w:rsid w:val="00F94D84"/>
    <w:pPr>
      <w:tabs>
        <w:tab w:val="left" w:pos="851"/>
      </w:tabs>
      <w:spacing w:line="240" w:lineRule="auto"/>
      <w:jc w:val="both"/>
    </w:pPr>
    <w:rPr>
      <w:color w:val="FF0000"/>
      <w:sz w:val="28"/>
      <w:szCs w:val="28"/>
      <w:lang w:val="en-US" w:eastAsia="en-US"/>
    </w:rPr>
  </w:style>
  <w:style w:type="paragraph" w:customStyle="1" w:styleId="Nidung">
    <w:name w:val="Nội dung"/>
    <w:basedOn w:val="BodyText2"/>
    <w:qFormat/>
    <w:rsid w:val="00F94D84"/>
    <w:pPr>
      <w:spacing w:line="240" w:lineRule="auto"/>
      <w:ind w:firstLine="567"/>
      <w:jc w:val="both"/>
    </w:pPr>
    <w:rPr>
      <w:color w:val="000000"/>
      <w:sz w:val="28"/>
      <w:szCs w:val="28"/>
      <w:lang w:val="en-US" w:eastAsia="en-US"/>
    </w:rPr>
  </w:style>
  <w:style w:type="paragraph" w:customStyle="1" w:styleId="CharCharCharCharCharCharChar0">
    <w:name w:val="Char Char Char Char Char Char Char"/>
    <w:basedOn w:val="Normal"/>
    <w:rsid w:val="00F94D84"/>
    <w:pPr>
      <w:spacing w:after="160" w:line="240" w:lineRule="exact"/>
    </w:pPr>
    <w:rPr>
      <w:rFonts w:ascii="Tahoma" w:eastAsia="PMingLiU" w:hAnsi="Tahoma"/>
      <w:sz w:val="20"/>
      <w:szCs w:val="20"/>
    </w:rPr>
  </w:style>
  <w:style w:type="paragraph" w:customStyle="1" w:styleId="CharCharCharCharChar0">
    <w:name w:val="Char Char Char Char Char"/>
    <w:basedOn w:val="Normal"/>
    <w:rsid w:val="00F94D84"/>
    <w:pPr>
      <w:spacing w:after="160" w:line="240" w:lineRule="exact"/>
    </w:pPr>
    <w:rPr>
      <w:rFonts w:ascii="Tahoma" w:eastAsia="PMingLiU" w:hAnsi="Tahoma"/>
      <w:sz w:val="20"/>
      <w:szCs w:val="20"/>
    </w:rPr>
  </w:style>
  <w:style w:type="paragraph" w:customStyle="1" w:styleId="CharCharCharCharCharCharCharCharCharCharCharCharChar0">
    <w:name w:val="Char Char Char Char Char Char Char Char Char Char Char Char Char"/>
    <w:basedOn w:val="Normal"/>
    <w:rsid w:val="00F94D84"/>
    <w:pPr>
      <w:spacing w:after="160" w:line="240" w:lineRule="exact"/>
    </w:pPr>
    <w:rPr>
      <w:rFonts w:ascii="Tahoma" w:eastAsia="PMingLiU" w:hAnsi="Tahoma"/>
      <w:sz w:val="20"/>
      <w:szCs w:val="20"/>
    </w:rPr>
  </w:style>
  <w:style w:type="paragraph" w:customStyle="1" w:styleId="CharCharCharCharCharCharCharCharChar0">
    <w:name w:val="Char Char Char Char Char Char Char Char Char"/>
    <w:basedOn w:val="Normal"/>
    <w:rsid w:val="00F94D84"/>
    <w:pPr>
      <w:spacing w:after="160" w:line="240" w:lineRule="exact"/>
    </w:pPr>
    <w:rPr>
      <w:rFonts w:ascii="Tahoma" w:eastAsia="PMingLiU" w:hAnsi="Tahoma"/>
      <w:sz w:val="20"/>
      <w:szCs w:val="20"/>
    </w:rPr>
  </w:style>
  <w:style w:type="paragraph" w:customStyle="1" w:styleId="CharCharChar1Char0">
    <w:name w:val="Char Char Char1 Char"/>
    <w:basedOn w:val="Normal"/>
    <w:rsid w:val="00F94D84"/>
    <w:pPr>
      <w:spacing w:after="160" w:line="240" w:lineRule="exact"/>
    </w:pPr>
    <w:rPr>
      <w:rFonts w:ascii="Tahoma" w:eastAsia="PMingLiU" w:hAnsi="Tahoma"/>
      <w:sz w:val="20"/>
      <w:szCs w:val="20"/>
    </w:rPr>
  </w:style>
  <w:style w:type="paragraph" w:customStyle="1" w:styleId="CharChar1CharChar0">
    <w:name w:val="Char Char1 Char Char"/>
    <w:basedOn w:val="Normal"/>
    <w:rsid w:val="00F94D84"/>
    <w:pPr>
      <w:spacing w:after="160" w:line="240" w:lineRule="exact"/>
    </w:pPr>
    <w:rPr>
      <w:rFonts w:ascii="Tahoma" w:eastAsia="PMingLiU" w:hAnsi="Tahoma"/>
      <w:sz w:val="20"/>
      <w:szCs w:val="20"/>
    </w:rPr>
  </w:style>
  <w:style w:type="paragraph" w:customStyle="1" w:styleId="CharCharCharCharCharChar0">
    <w:name w:val="Char Char Char Char Char Char"/>
    <w:basedOn w:val="Normal"/>
    <w:rsid w:val="00F94D84"/>
    <w:pPr>
      <w:spacing w:after="160" w:line="240" w:lineRule="exact"/>
    </w:pPr>
    <w:rPr>
      <w:rFonts w:ascii="Tahoma" w:eastAsia="PMingLiU" w:hAnsi="Tahoma"/>
      <w:sz w:val="20"/>
      <w:szCs w:val="20"/>
    </w:rPr>
  </w:style>
  <w:style w:type="paragraph" w:customStyle="1" w:styleId="CharChar1CharCharCharCharCharChar0">
    <w:name w:val="Char Char1 Char Char Char Char Char Char"/>
    <w:basedOn w:val="Normal"/>
    <w:rsid w:val="00F94D84"/>
    <w:pPr>
      <w:spacing w:after="160" w:line="240" w:lineRule="exact"/>
    </w:pPr>
    <w:rPr>
      <w:rFonts w:ascii="Tahoma" w:eastAsia="PMingLiU" w:hAnsi="Tahoma"/>
      <w:sz w:val="20"/>
      <w:szCs w:val="20"/>
    </w:rPr>
  </w:style>
  <w:style w:type="character" w:customStyle="1" w:styleId="CharChar10">
    <w:name w:val="Char Char1"/>
    <w:rsid w:val="00F94D84"/>
    <w:rPr>
      <w:rFonts w:ascii="VNI-Times" w:hAnsi="VNI-Times" w:hint="default"/>
      <w:b/>
      <w:bCs w:val="0"/>
      <w:sz w:val="28"/>
    </w:rPr>
  </w:style>
  <w:style w:type="character" w:customStyle="1" w:styleId="apple-converted-space">
    <w:name w:val="apple-converted-space"/>
    <w:rsid w:val="00F94D84"/>
  </w:style>
  <w:style w:type="character" w:customStyle="1" w:styleId="Bodytext0">
    <w:name w:val="Body text_"/>
    <w:link w:val="BodyText1"/>
    <w:rsid w:val="00F94D84"/>
    <w:rPr>
      <w:sz w:val="22"/>
      <w:szCs w:val="22"/>
      <w:shd w:val="clear" w:color="auto" w:fill="FFFFFF"/>
    </w:rPr>
  </w:style>
  <w:style w:type="character" w:customStyle="1" w:styleId="Bodytext15pt">
    <w:name w:val="Body text + 15 pt"/>
    <w:rsid w:val="00F94D84"/>
    <w:rPr>
      <w:color w:val="000000"/>
      <w:spacing w:val="0"/>
      <w:w w:val="100"/>
      <w:position w:val="0"/>
      <w:sz w:val="30"/>
      <w:szCs w:val="30"/>
      <w:shd w:val="clear" w:color="auto" w:fill="FFFFFF"/>
      <w:lang w:val="vi-VN"/>
    </w:rPr>
  </w:style>
  <w:style w:type="paragraph" w:customStyle="1" w:styleId="BodyText1">
    <w:name w:val="Body Text1"/>
    <w:basedOn w:val="Normal"/>
    <w:link w:val="Bodytext0"/>
    <w:rsid w:val="00F94D84"/>
    <w:pPr>
      <w:widowControl w:val="0"/>
      <w:shd w:val="clear" w:color="auto" w:fill="FFFFFF"/>
      <w:spacing w:line="277" w:lineRule="exact"/>
      <w:jc w:val="center"/>
    </w:pPr>
    <w:rPr>
      <w:sz w:val="22"/>
      <w:szCs w:val="22"/>
    </w:rPr>
  </w:style>
  <w:style w:type="character" w:customStyle="1" w:styleId="WW-Absatz-Standardschriftart111">
    <w:name w:val="WW-Absatz-Standardschriftart111"/>
    <w:rsid w:val="00F94D84"/>
  </w:style>
  <w:style w:type="character" w:customStyle="1" w:styleId="WW-Absatz-Standardschriftart1111">
    <w:name w:val="WW-Absatz-Standardschriftart1111"/>
    <w:rsid w:val="00F94D84"/>
  </w:style>
  <w:style w:type="character" w:customStyle="1" w:styleId="WW-Absatz-Standardschriftart11111">
    <w:name w:val="WW-Absatz-Standardschriftart11111"/>
    <w:rsid w:val="00F94D84"/>
  </w:style>
  <w:style w:type="character" w:customStyle="1" w:styleId="WW-Absatz-Standardschriftart111111">
    <w:name w:val="WW-Absatz-Standardschriftart111111"/>
    <w:rsid w:val="00F94D84"/>
  </w:style>
  <w:style w:type="character" w:customStyle="1" w:styleId="WW-Absatz-Standardschriftart1111111">
    <w:name w:val="WW-Absatz-Standardschriftart1111111"/>
    <w:rsid w:val="00F94D84"/>
  </w:style>
  <w:style w:type="character" w:customStyle="1" w:styleId="WW-Absatz-Standardschriftart11111111">
    <w:name w:val="WW-Absatz-Standardschriftart11111111"/>
    <w:rsid w:val="00F94D84"/>
  </w:style>
  <w:style w:type="character" w:customStyle="1" w:styleId="WW-Absatz-Standardschriftart111111111">
    <w:name w:val="WW-Absatz-Standardschriftart111111111"/>
    <w:rsid w:val="00F94D84"/>
  </w:style>
  <w:style w:type="character" w:customStyle="1" w:styleId="WW-Absatz-Standardschriftart1111111111">
    <w:name w:val="WW-Absatz-Standardschriftart1111111111"/>
    <w:rsid w:val="00F94D84"/>
  </w:style>
  <w:style w:type="character" w:customStyle="1" w:styleId="WW8Num2z2">
    <w:name w:val="WW8Num2z2"/>
    <w:rsid w:val="00F94D84"/>
    <w:rPr>
      <w:rFonts w:ascii="Wingdings" w:hAnsi="Wingdings"/>
    </w:rPr>
  </w:style>
  <w:style w:type="character" w:customStyle="1" w:styleId="WW8Num3z2">
    <w:name w:val="WW8Num3z2"/>
    <w:rsid w:val="00F94D84"/>
    <w:rPr>
      <w:rFonts w:ascii="Wingdings" w:hAnsi="Wingdings"/>
    </w:rPr>
  </w:style>
  <w:style w:type="character" w:customStyle="1" w:styleId="WW8Num4z3">
    <w:name w:val="WW8Num4z3"/>
    <w:rsid w:val="00F94D84"/>
    <w:rPr>
      <w:rFonts w:ascii="Symbol" w:hAnsi="Symbol"/>
    </w:rPr>
  </w:style>
  <w:style w:type="character" w:customStyle="1" w:styleId="NumberingSymbols">
    <w:name w:val="Numbering Symbols"/>
    <w:rsid w:val="00F94D84"/>
  </w:style>
  <w:style w:type="paragraph" w:customStyle="1" w:styleId="CharCharCharCharCharCharCharCharCharCharCharCharCharCharCharCharCharChar">
    <w:name w:val="Char Char Char Char Char Char Char Char Char Char Char Char Char Char Char Char Char Char"/>
    <w:basedOn w:val="Normal"/>
    <w:rsid w:val="00F94D84"/>
    <w:pPr>
      <w:spacing w:after="160" w:line="240" w:lineRule="exact"/>
    </w:pPr>
    <w:rPr>
      <w:rFonts w:ascii="Tahoma" w:eastAsia="PMingLiU" w:hAnsi="Tahoma"/>
      <w:sz w:val="20"/>
      <w:szCs w:val="20"/>
    </w:rPr>
  </w:style>
  <w:style w:type="paragraph" w:customStyle="1" w:styleId="CharCharCharCharCharCharCharCharCharCharCharCharCharCharCharChar">
    <w:name w:val="Char Char Char Char Char Char Char Char Char Char Char Char Char Char Char Char"/>
    <w:basedOn w:val="Normal"/>
    <w:rsid w:val="00F94D84"/>
    <w:pPr>
      <w:spacing w:after="160" w:line="240" w:lineRule="exact"/>
    </w:pPr>
    <w:rPr>
      <w:rFonts w:ascii="Tahoma" w:eastAsia="PMingLiU" w:hAnsi="Tahoma"/>
      <w:sz w:val="20"/>
      <w:szCs w:val="20"/>
    </w:rPr>
  </w:style>
  <w:style w:type="paragraph" w:customStyle="1" w:styleId="CharCharCharCharCharChar1CharCharCharCharCharCharChar">
    <w:name w:val="Char Char Char Char Char Char1 Char Char Char Char Char Char Char"/>
    <w:basedOn w:val="Normal"/>
    <w:rsid w:val="00F94D84"/>
    <w:pPr>
      <w:spacing w:after="160" w:line="240" w:lineRule="exact"/>
    </w:pPr>
    <w:rPr>
      <w:rFonts w:ascii="Verdana" w:eastAsia="MS Mincho" w:hAnsi="Verdana"/>
      <w:sz w:val="20"/>
      <w:szCs w:val="20"/>
    </w:rPr>
  </w:style>
  <w:style w:type="paragraph" w:customStyle="1" w:styleId="yiv3586941485msonormal">
    <w:name w:val="yiv3586941485msonormal"/>
    <w:basedOn w:val="Normal"/>
    <w:rsid w:val="00F94D84"/>
    <w:pPr>
      <w:spacing w:before="100" w:beforeAutospacing="1" w:after="100" w:afterAutospacing="1"/>
    </w:pPr>
  </w:style>
  <w:style w:type="numbering" w:customStyle="1" w:styleId="Style2">
    <w:name w:val="Style2"/>
    <w:rsid w:val="00F94D84"/>
    <w:pPr>
      <w:numPr>
        <w:numId w:val="14"/>
      </w:numPr>
    </w:pPr>
  </w:style>
  <w:style w:type="character" w:customStyle="1" w:styleId="BodyTextChar1">
    <w:name w:val="Body Text Char1"/>
    <w:aliases w:val="B-text1.5 Char1, Char Char Char1,Body Text Char Char Char Char Char Char Char Char Char Char Char Char1,Body Text Char Char Char Char Char Char Char Char Char Char2,Body Text Char Char Char Char Char Char Char Char Char Char Char2"/>
    <w:link w:val="BodyText"/>
    <w:locked/>
    <w:rsid w:val="00F94D84"/>
    <w:rPr>
      <w:sz w:val="28"/>
      <w:szCs w:val="28"/>
      <w:lang w:eastAsia="ar-SA"/>
    </w:rPr>
  </w:style>
  <w:style w:type="paragraph" w:customStyle="1" w:styleId="Char10">
    <w:name w:val="Char1"/>
    <w:basedOn w:val="Normal"/>
    <w:rsid w:val="00F94D84"/>
    <w:pPr>
      <w:spacing w:after="160" w:line="240" w:lineRule="exact"/>
    </w:pPr>
    <w:rPr>
      <w:rFonts w:ascii="Tahoma" w:eastAsia="PMingLiU" w:hAnsi="Tahoma"/>
      <w:sz w:val="20"/>
      <w:szCs w:val="20"/>
    </w:rPr>
  </w:style>
  <w:style w:type="character" w:customStyle="1" w:styleId="CharChar30">
    <w:name w:val="Char Char3"/>
    <w:rsid w:val="00F94D84"/>
    <w:rPr>
      <w:rFonts w:ascii="VnTimes2" w:hAnsi="VnTimes2" w:hint="default"/>
      <w:sz w:val="24"/>
    </w:rPr>
  </w:style>
  <w:style w:type="character" w:customStyle="1" w:styleId="CharChar20">
    <w:name w:val="Char Char2"/>
    <w:rsid w:val="00F94D84"/>
    <w:rPr>
      <w:rFonts w:ascii=".VnTime" w:hAnsi=".VnTime" w:hint="default"/>
      <w:sz w:val="28"/>
    </w:rPr>
  </w:style>
  <w:style w:type="character" w:customStyle="1" w:styleId="CharChar60">
    <w:name w:val="Char Char6"/>
    <w:rsid w:val="00F94D84"/>
    <w:rPr>
      <w:rFonts w:ascii=".VnTime" w:hAnsi=".VnTime" w:hint="default"/>
      <w:i/>
      <w:iCs w:val="0"/>
    </w:rPr>
  </w:style>
  <w:style w:type="character" w:customStyle="1" w:styleId="CharChar40">
    <w:name w:val="Char Char4"/>
    <w:rsid w:val="00F94D84"/>
    <w:rPr>
      <w:rFonts w:ascii=".VnTime" w:hAnsi=".VnTime" w:hint="default"/>
      <w:sz w:val="28"/>
    </w:rPr>
  </w:style>
  <w:style w:type="character" w:customStyle="1" w:styleId="CharChar50">
    <w:name w:val="Char Char5"/>
    <w:rsid w:val="00F94D84"/>
    <w:rPr>
      <w:rFonts w:ascii=".VnTimeH" w:hAnsi=".VnTimeH" w:hint="default"/>
      <w:b/>
      <w:bCs w:val="0"/>
      <w:sz w:val="28"/>
      <w:lang w:val="x-none" w:eastAsia="x-none"/>
    </w:rPr>
  </w:style>
  <w:style w:type="character" w:customStyle="1" w:styleId="BodyTextIndentChar1">
    <w:name w:val="Body Text Indent Char1"/>
    <w:aliases w:val="Gachdaudong Char1"/>
    <w:semiHidden/>
    <w:rsid w:val="00F94D84"/>
    <w:rPr>
      <w:rFonts w:ascii="VNI-Times" w:hAnsi="VNI-Times"/>
      <w:sz w:val="24"/>
      <w:szCs w:val="24"/>
    </w:rPr>
  </w:style>
  <w:style w:type="paragraph" w:customStyle="1" w:styleId="msonormal0">
    <w:name w:val="msonormal"/>
    <w:basedOn w:val="Normal"/>
    <w:rsid w:val="00F94D84"/>
    <w:pPr>
      <w:spacing w:before="100" w:beforeAutospacing="1" w:after="100" w:afterAutospacing="1"/>
    </w:pPr>
    <w:rPr>
      <w:lang w:val="en-GB" w:eastAsia="en-GB"/>
    </w:rPr>
  </w:style>
  <w:style w:type="paragraph" w:customStyle="1" w:styleId="xl60">
    <w:name w:val="xl60"/>
    <w:basedOn w:val="Normal"/>
    <w:rsid w:val="00F94D84"/>
    <w:pPr>
      <w:pBdr>
        <w:left w:val="single" w:sz="4" w:space="0" w:color="000000"/>
        <w:bottom w:val="single" w:sz="4" w:space="0" w:color="000000"/>
      </w:pBdr>
      <w:spacing w:before="100" w:beforeAutospacing="1" w:after="100" w:afterAutospacing="1"/>
      <w:jc w:val="center"/>
      <w:textAlignment w:val="center"/>
    </w:pPr>
    <w:rPr>
      <w:color w:val="000000"/>
      <w:sz w:val="20"/>
      <w:szCs w:val="20"/>
      <w:lang w:val="en-GB" w:eastAsia="en-GB"/>
    </w:rPr>
  </w:style>
  <w:style w:type="paragraph" w:customStyle="1" w:styleId="xl61">
    <w:name w:val="xl61"/>
    <w:basedOn w:val="Normal"/>
    <w:rsid w:val="00F94D84"/>
    <w:pPr>
      <w:pBdr>
        <w:left w:val="single" w:sz="4" w:space="0" w:color="000000"/>
        <w:bottom w:val="single" w:sz="4" w:space="0" w:color="000000"/>
      </w:pBdr>
      <w:spacing w:before="100" w:beforeAutospacing="1" w:after="100" w:afterAutospacing="1"/>
      <w:jc w:val="center"/>
      <w:textAlignment w:val="center"/>
    </w:pPr>
    <w:rPr>
      <w:color w:val="000000"/>
      <w:sz w:val="20"/>
      <w:szCs w:val="20"/>
      <w:lang w:val="en-GB" w:eastAsia="en-GB"/>
    </w:rPr>
  </w:style>
  <w:style w:type="paragraph" w:customStyle="1" w:styleId="xl62">
    <w:name w:val="xl62"/>
    <w:basedOn w:val="Normal"/>
    <w:rsid w:val="00F94D84"/>
    <w:pPr>
      <w:pBdr>
        <w:left w:val="single" w:sz="4" w:space="0" w:color="000000"/>
        <w:bottom w:val="single" w:sz="4" w:space="0" w:color="000000"/>
      </w:pBdr>
      <w:spacing w:before="100" w:beforeAutospacing="1" w:after="100" w:afterAutospacing="1"/>
      <w:jc w:val="center"/>
      <w:textAlignment w:val="center"/>
    </w:pPr>
    <w:rPr>
      <w:color w:val="000000"/>
      <w:sz w:val="20"/>
      <w:szCs w:val="20"/>
      <w:lang w:val="en-GB" w:eastAsia="en-GB"/>
    </w:rPr>
  </w:style>
  <w:style w:type="paragraph" w:customStyle="1" w:styleId="xl63">
    <w:name w:val="xl63"/>
    <w:basedOn w:val="Normal"/>
    <w:rsid w:val="00F94D84"/>
    <w:pPr>
      <w:pBdr>
        <w:left w:val="single" w:sz="4" w:space="0" w:color="000000"/>
        <w:bottom w:val="single" w:sz="4" w:space="0" w:color="000000"/>
      </w:pBdr>
      <w:spacing w:before="100" w:beforeAutospacing="1" w:after="100" w:afterAutospacing="1"/>
      <w:jc w:val="center"/>
      <w:textAlignment w:val="center"/>
    </w:pPr>
    <w:rPr>
      <w:color w:val="000000"/>
      <w:sz w:val="20"/>
      <w:szCs w:val="20"/>
      <w:lang w:val="en-GB" w:eastAsia="en-GB"/>
    </w:rPr>
  </w:style>
  <w:style w:type="paragraph" w:customStyle="1" w:styleId="xl64">
    <w:name w:val="xl64"/>
    <w:basedOn w:val="Normal"/>
    <w:rsid w:val="00F94D84"/>
    <w:pPr>
      <w:pBdr>
        <w:left w:val="single" w:sz="4" w:space="0" w:color="000000"/>
        <w:bottom w:val="single" w:sz="4" w:space="0" w:color="000000"/>
      </w:pBdr>
      <w:spacing w:before="100" w:beforeAutospacing="1" w:after="100" w:afterAutospacing="1"/>
      <w:jc w:val="center"/>
      <w:textAlignment w:val="center"/>
    </w:pPr>
    <w:rPr>
      <w:color w:val="000000"/>
      <w:sz w:val="20"/>
      <w:szCs w:val="20"/>
      <w:lang w:val="en-GB" w:eastAsia="en-GB"/>
    </w:rPr>
  </w:style>
  <w:style w:type="paragraph" w:customStyle="1" w:styleId="xl65">
    <w:name w:val="xl65"/>
    <w:basedOn w:val="Normal"/>
    <w:rsid w:val="00F94D84"/>
    <w:pPr>
      <w:pBdr>
        <w:left w:val="single" w:sz="4" w:space="0" w:color="000000"/>
        <w:bottom w:val="single" w:sz="4" w:space="0" w:color="000000"/>
      </w:pBdr>
      <w:spacing w:before="100" w:beforeAutospacing="1" w:after="100" w:afterAutospacing="1"/>
      <w:jc w:val="center"/>
      <w:textAlignment w:val="center"/>
    </w:pPr>
    <w:rPr>
      <w:color w:val="000000"/>
      <w:sz w:val="20"/>
      <w:szCs w:val="20"/>
      <w:lang w:val="en-GB" w:eastAsia="en-GB"/>
    </w:rPr>
  </w:style>
  <w:style w:type="paragraph" w:customStyle="1" w:styleId="xl66">
    <w:name w:val="xl66"/>
    <w:basedOn w:val="Normal"/>
    <w:rsid w:val="00F94D84"/>
    <w:pPr>
      <w:pBdr>
        <w:top w:val="single" w:sz="4" w:space="0" w:color="000000"/>
        <w:left w:val="single" w:sz="4" w:space="0" w:color="000000"/>
        <w:right w:val="single" w:sz="4" w:space="0" w:color="000000"/>
      </w:pBdr>
      <w:spacing w:before="100" w:beforeAutospacing="1" w:after="100" w:afterAutospacing="1"/>
      <w:textAlignment w:val="center"/>
    </w:pPr>
    <w:rPr>
      <w:color w:val="000000"/>
      <w:sz w:val="20"/>
      <w:szCs w:val="20"/>
      <w:lang w:val="en-GB" w:eastAsia="en-GB"/>
    </w:rPr>
  </w:style>
  <w:style w:type="paragraph" w:customStyle="1" w:styleId="xl67">
    <w:name w:val="xl67"/>
    <w:basedOn w:val="Normal"/>
    <w:rsid w:val="00F94D84"/>
    <w:pPr>
      <w:pBdr>
        <w:left w:val="single" w:sz="4" w:space="0" w:color="000000"/>
        <w:right w:val="single" w:sz="4" w:space="0" w:color="000000"/>
      </w:pBdr>
      <w:spacing w:before="100" w:beforeAutospacing="1" w:after="100" w:afterAutospacing="1"/>
      <w:textAlignment w:val="center"/>
    </w:pPr>
    <w:rPr>
      <w:color w:val="000000"/>
      <w:sz w:val="20"/>
      <w:szCs w:val="20"/>
      <w:lang w:val="en-GB" w:eastAsia="en-GB"/>
    </w:rPr>
  </w:style>
  <w:style w:type="paragraph" w:customStyle="1" w:styleId="xl68">
    <w:name w:val="xl68"/>
    <w:basedOn w:val="Normal"/>
    <w:rsid w:val="00F94D84"/>
    <w:pPr>
      <w:pBdr>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lang w:val="en-GB" w:eastAsia="en-GB"/>
    </w:rPr>
  </w:style>
  <w:style w:type="character" w:customStyle="1" w:styleId="WW8Num12z8">
    <w:name w:val="WW8Num12z8"/>
    <w:rsid w:val="00F94D84"/>
  </w:style>
  <w:style w:type="character" w:customStyle="1" w:styleId="fontstyle21">
    <w:name w:val="fontstyle21"/>
    <w:rsid w:val="00F94D84"/>
    <w:rPr>
      <w:rFonts w:ascii="TimesNewRomanPSMT" w:hAnsi="TimesNewRomanPSMT" w:hint="default"/>
      <w:b w:val="0"/>
      <w:bCs w:val="0"/>
      <w:i w:val="0"/>
      <w:iCs w:val="0"/>
      <w:color w:val="000000"/>
      <w:sz w:val="28"/>
      <w:szCs w:val="28"/>
    </w:rPr>
  </w:style>
  <w:style w:type="character" w:customStyle="1" w:styleId="fontstyle31">
    <w:name w:val="fontstyle31"/>
    <w:rsid w:val="00F94D84"/>
    <w:rPr>
      <w:rFonts w:ascii="Wingdings-Regular" w:hAnsi="Wingdings-Regular" w:hint="default"/>
      <w:b w:val="0"/>
      <w:bCs w:val="0"/>
      <w:i w:val="0"/>
      <w:iCs w:val="0"/>
      <w:color w:val="000000"/>
      <w:sz w:val="28"/>
      <w:szCs w:val="28"/>
    </w:rPr>
  </w:style>
  <w:style w:type="character" w:customStyle="1" w:styleId="fontstyle41">
    <w:name w:val="fontstyle41"/>
    <w:rsid w:val="00F94D84"/>
    <w:rPr>
      <w:rFonts w:ascii="TimesNewRomanPS-ItalicMT" w:hAnsi="TimesNewRomanPS-ItalicMT" w:hint="default"/>
      <w:b w:val="0"/>
      <w:bCs w:val="0"/>
      <w:i/>
      <w:iCs/>
      <w:color w:val="000000"/>
      <w:sz w:val="16"/>
      <w:szCs w:val="16"/>
    </w:rPr>
  </w:style>
  <w:style w:type="paragraph" w:styleId="CommentText">
    <w:name w:val="annotation text"/>
    <w:basedOn w:val="Normal"/>
    <w:link w:val="CommentTextChar"/>
    <w:uiPriority w:val="99"/>
    <w:unhideWhenUsed/>
    <w:rsid w:val="00F94D84"/>
    <w:pPr>
      <w:suppressAutoHyphens/>
    </w:pPr>
    <w:rPr>
      <w:sz w:val="20"/>
      <w:szCs w:val="20"/>
      <w:lang w:eastAsia="ar-SA"/>
    </w:rPr>
  </w:style>
  <w:style w:type="character" w:customStyle="1" w:styleId="CommentTextChar">
    <w:name w:val="Comment Text Char"/>
    <w:link w:val="CommentText"/>
    <w:uiPriority w:val="99"/>
    <w:rsid w:val="00F94D84"/>
    <w:rPr>
      <w:lang w:eastAsia="ar-SA"/>
    </w:rPr>
  </w:style>
  <w:style w:type="paragraph" w:styleId="CommentSubject">
    <w:name w:val="annotation subject"/>
    <w:basedOn w:val="CommentText"/>
    <w:next w:val="CommentText"/>
    <w:link w:val="CommentSubjectChar"/>
    <w:uiPriority w:val="99"/>
    <w:unhideWhenUsed/>
    <w:rsid w:val="00F94D84"/>
    <w:rPr>
      <w:b/>
      <w:bCs/>
    </w:rPr>
  </w:style>
  <w:style w:type="character" w:customStyle="1" w:styleId="CommentSubjectChar">
    <w:name w:val="Comment Subject Char"/>
    <w:link w:val="CommentSubject"/>
    <w:uiPriority w:val="99"/>
    <w:rsid w:val="00F94D84"/>
    <w:rPr>
      <w:b/>
      <w:bCs/>
      <w:lang w:eastAsia="ar-SA"/>
    </w:rPr>
  </w:style>
  <w:style w:type="paragraph" w:customStyle="1" w:styleId="MTDisplayEquation">
    <w:name w:val="MTDisplayEquation"/>
    <w:basedOn w:val="Normal"/>
    <w:next w:val="Normal"/>
    <w:link w:val="MTDisplayEquationChar"/>
    <w:rsid w:val="005A3D87"/>
    <w:pPr>
      <w:tabs>
        <w:tab w:val="center" w:pos="4600"/>
        <w:tab w:val="right" w:pos="9180"/>
      </w:tabs>
      <w:spacing w:after="120" w:line="288" w:lineRule="auto"/>
      <w:jc w:val="both"/>
    </w:pPr>
    <w:rPr>
      <w:rFonts w:ascii="Arial" w:hAnsi="Arial"/>
      <w:position w:val="-32"/>
      <w:sz w:val="20"/>
      <w:szCs w:val="20"/>
      <w:lang w:val="x-none" w:eastAsia="x-none"/>
    </w:rPr>
  </w:style>
  <w:style w:type="character" w:customStyle="1" w:styleId="MTDisplayEquationChar">
    <w:name w:val="MTDisplayEquation Char"/>
    <w:link w:val="MTDisplayEquation"/>
    <w:rsid w:val="005A3D87"/>
    <w:rPr>
      <w:rFonts w:ascii="Arial" w:hAnsi="Arial"/>
      <w:position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90492">
      <w:bodyDiv w:val="1"/>
      <w:marLeft w:val="0"/>
      <w:marRight w:val="0"/>
      <w:marTop w:val="0"/>
      <w:marBottom w:val="0"/>
      <w:divBdr>
        <w:top w:val="none" w:sz="0" w:space="0" w:color="auto"/>
        <w:left w:val="none" w:sz="0" w:space="0" w:color="auto"/>
        <w:bottom w:val="none" w:sz="0" w:space="0" w:color="auto"/>
        <w:right w:val="none" w:sz="0" w:space="0" w:color="auto"/>
      </w:divBdr>
    </w:div>
    <w:div w:id="325716598">
      <w:bodyDiv w:val="1"/>
      <w:marLeft w:val="0"/>
      <w:marRight w:val="0"/>
      <w:marTop w:val="0"/>
      <w:marBottom w:val="0"/>
      <w:divBdr>
        <w:top w:val="none" w:sz="0" w:space="0" w:color="auto"/>
        <w:left w:val="none" w:sz="0" w:space="0" w:color="auto"/>
        <w:bottom w:val="none" w:sz="0" w:space="0" w:color="auto"/>
        <w:right w:val="none" w:sz="0" w:space="0" w:color="auto"/>
      </w:divBdr>
    </w:div>
    <w:div w:id="420101286">
      <w:bodyDiv w:val="1"/>
      <w:marLeft w:val="0"/>
      <w:marRight w:val="0"/>
      <w:marTop w:val="0"/>
      <w:marBottom w:val="0"/>
      <w:divBdr>
        <w:top w:val="none" w:sz="0" w:space="0" w:color="auto"/>
        <w:left w:val="none" w:sz="0" w:space="0" w:color="auto"/>
        <w:bottom w:val="none" w:sz="0" w:space="0" w:color="auto"/>
        <w:right w:val="none" w:sz="0" w:space="0" w:color="auto"/>
      </w:divBdr>
    </w:div>
    <w:div w:id="534004912">
      <w:bodyDiv w:val="1"/>
      <w:marLeft w:val="0"/>
      <w:marRight w:val="0"/>
      <w:marTop w:val="0"/>
      <w:marBottom w:val="0"/>
      <w:divBdr>
        <w:top w:val="none" w:sz="0" w:space="0" w:color="auto"/>
        <w:left w:val="none" w:sz="0" w:space="0" w:color="auto"/>
        <w:bottom w:val="none" w:sz="0" w:space="0" w:color="auto"/>
        <w:right w:val="none" w:sz="0" w:space="0" w:color="auto"/>
      </w:divBdr>
    </w:div>
    <w:div w:id="603801917">
      <w:bodyDiv w:val="1"/>
      <w:marLeft w:val="0"/>
      <w:marRight w:val="0"/>
      <w:marTop w:val="0"/>
      <w:marBottom w:val="0"/>
      <w:divBdr>
        <w:top w:val="none" w:sz="0" w:space="0" w:color="auto"/>
        <w:left w:val="none" w:sz="0" w:space="0" w:color="auto"/>
        <w:bottom w:val="none" w:sz="0" w:space="0" w:color="auto"/>
        <w:right w:val="none" w:sz="0" w:space="0" w:color="auto"/>
      </w:divBdr>
    </w:div>
    <w:div w:id="729232898">
      <w:bodyDiv w:val="1"/>
      <w:marLeft w:val="0"/>
      <w:marRight w:val="0"/>
      <w:marTop w:val="0"/>
      <w:marBottom w:val="0"/>
      <w:divBdr>
        <w:top w:val="none" w:sz="0" w:space="0" w:color="auto"/>
        <w:left w:val="none" w:sz="0" w:space="0" w:color="auto"/>
        <w:bottom w:val="none" w:sz="0" w:space="0" w:color="auto"/>
        <w:right w:val="none" w:sz="0" w:space="0" w:color="auto"/>
      </w:divBdr>
    </w:div>
    <w:div w:id="926042785">
      <w:bodyDiv w:val="1"/>
      <w:marLeft w:val="0"/>
      <w:marRight w:val="0"/>
      <w:marTop w:val="0"/>
      <w:marBottom w:val="0"/>
      <w:divBdr>
        <w:top w:val="none" w:sz="0" w:space="0" w:color="auto"/>
        <w:left w:val="none" w:sz="0" w:space="0" w:color="auto"/>
        <w:bottom w:val="none" w:sz="0" w:space="0" w:color="auto"/>
        <w:right w:val="none" w:sz="0" w:space="0" w:color="auto"/>
      </w:divBdr>
    </w:div>
    <w:div w:id="1208180773">
      <w:bodyDiv w:val="1"/>
      <w:marLeft w:val="0"/>
      <w:marRight w:val="0"/>
      <w:marTop w:val="0"/>
      <w:marBottom w:val="0"/>
      <w:divBdr>
        <w:top w:val="none" w:sz="0" w:space="0" w:color="auto"/>
        <w:left w:val="none" w:sz="0" w:space="0" w:color="auto"/>
        <w:bottom w:val="none" w:sz="0" w:space="0" w:color="auto"/>
        <w:right w:val="none" w:sz="0" w:space="0" w:color="auto"/>
      </w:divBdr>
    </w:div>
    <w:div w:id="1260602701">
      <w:bodyDiv w:val="1"/>
      <w:marLeft w:val="0"/>
      <w:marRight w:val="0"/>
      <w:marTop w:val="0"/>
      <w:marBottom w:val="0"/>
      <w:divBdr>
        <w:top w:val="none" w:sz="0" w:space="0" w:color="auto"/>
        <w:left w:val="none" w:sz="0" w:space="0" w:color="auto"/>
        <w:bottom w:val="none" w:sz="0" w:space="0" w:color="auto"/>
        <w:right w:val="none" w:sz="0" w:space="0" w:color="auto"/>
      </w:divBdr>
    </w:div>
    <w:div w:id="1434353195">
      <w:bodyDiv w:val="1"/>
      <w:marLeft w:val="0"/>
      <w:marRight w:val="0"/>
      <w:marTop w:val="0"/>
      <w:marBottom w:val="0"/>
      <w:divBdr>
        <w:top w:val="none" w:sz="0" w:space="0" w:color="auto"/>
        <w:left w:val="none" w:sz="0" w:space="0" w:color="auto"/>
        <w:bottom w:val="none" w:sz="0" w:space="0" w:color="auto"/>
        <w:right w:val="none" w:sz="0" w:space="0" w:color="auto"/>
      </w:divBdr>
    </w:div>
    <w:div w:id="1703247215">
      <w:bodyDiv w:val="1"/>
      <w:marLeft w:val="0"/>
      <w:marRight w:val="0"/>
      <w:marTop w:val="0"/>
      <w:marBottom w:val="0"/>
      <w:divBdr>
        <w:top w:val="none" w:sz="0" w:space="0" w:color="auto"/>
        <w:left w:val="none" w:sz="0" w:space="0" w:color="auto"/>
        <w:bottom w:val="none" w:sz="0" w:space="0" w:color="auto"/>
        <w:right w:val="none" w:sz="0" w:space="0" w:color="auto"/>
      </w:divBdr>
    </w:div>
    <w:div w:id="1743336259">
      <w:bodyDiv w:val="1"/>
      <w:marLeft w:val="0"/>
      <w:marRight w:val="0"/>
      <w:marTop w:val="0"/>
      <w:marBottom w:val="0"/>
      <w:divBdr>
        <w:top w:val="none" w:sz="0" w:space="0" w:color="auto"/>
        <w:left w:val="none" w:sz="0" w:space="0" w:color="auto"/>
        <w:bottom w:val="none" w:sz="0" w:space="0" w:color="auto"/>
        <w:right w:val="none" w:sz="0" w:space="0" w:color="auto"/>
      </w:divBdr>
    </w:div>
    <w:div w:id="1752582269">
      <w:bodyDiv w:val="1"/>
      <w:marLeft w:val="0"/>
      <w:marRight w:val="0"/>
      <w:marTop w:val="0"/>
      <w:marBottom w:val="0"/>
      <w:divBdr>
        <w:top w:val="none" w:sz="0" w:space="0" w:color="auto"/>
        <w:left w:val="none" w:sz="0" w:space="0" w:color="auto"/>
        <w:bottom w:val="none" w:sz="0" w:space="0" w:color="auto"/>
        <w:right w:val="none" w:sz="0" w:space="0" w:color="auto"/>
      </w:divBdr>
    </w:div>
    <w:div w:id="1753164130">
      <w:bodyDiv w:val="1"/>
      <w:marLeft w:val="0"/>
      <w:marRight w:val="0"/>
      <w:marTop w:val="0"/>
      <w:marBottom w:val="0"/>
      <w:divBdr>
        <w:top w:val="none" w:sz="0" w:space="0" w:color="auto"/>
        <w:left w:val="none" w:sz="0" w:space="0" w:color="auto"/>
        <w:bottom w:val="none" w:sz="0" w:space="0" w:color="auto"/>
        <w:right w:val="none" w:sz="0" w:space="0" w:color="auto"/>
      </w:divBdr>
    </w:div>
    <w:div w:id="21110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0332AACFE7A41B770A71FE67C0758" ma:contentTypeVersion="10" ma:contentTypeDescription="Create a new document." ma:contentTypeScope="" ma:versionID="c1e09d0aedb0a30f0159a962a1ca5300">
  <xsd:schema xmlns:xsd="http://www.w3.org/2001/XMLSchema" xmlns:xs="http://www.w3.org/2001/XMLSchema" xmlns:p="http://schemas.microsoft.com/office/2006/metadata/properties" xmlns:ns3="5d40ac37-3de9-4a1f-a783-bfc5bb70b5fe" targetNamespace="http://schemas.microsoft.com/office/2006/metadata/properties" ma:root="true" ma:fieldsID="87049b3413445297dc0656d95134ae5d" ns3:_="">
    <xsd:import namespace="5d40ac37-3de9-4a1f-a783-bfc5bb70b5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0ac37-3de9-4a1f-a783-bfc5bb70b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12648-F37E-4A25-AAD2-9C416F5B8F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9707BB-57A7-4021-992F-B12F8C2BCDD2}">
  <ds:schemaRefs>
    <ds:schemaRef ds:uri="http://schemas.microsoft.com/sharepoint/v3/contenttype/forms"/>
  </ds:schemaRefs>
</ds:datastoreItem>
</file>

<file path=customXml/itemProps3.xml><?xml version="1.0" encoding="utf-8"?>
<ds:datastoreItem xmlns:ds="http://schemas.openxmlformats.org/officeDocument/2006/customXml" ds:itemID="{F64995B8-65A3-418E-BF04-A8EF16AB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0ac37-3de9-4a1f-a783-bfc5bb70b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EVN PSC</vt:lpstr>
    </vt:vector>
  </TitlesOfParts>
  <Company>Dien Luc 2</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EVN PSC</dc:title>
  <dc:subject>0983 390 391</dc:subject>
  <dc:creator>Nguyen Minh Tan - BAN KTSX</dc:creator>
  <cp:keywords/>
  <cp:lastModifiedBy>Nguyễn Quang Vương</cp:lastModifiedBy>
  <cp:revision>3</cp:revision>
  <cp:lastPrinted>2025-02-11T06:50:00Z</cp:lastPrinted>
  <dcterms:created xsi:type="dcterms:W3CDTF">2025-06-20T03:38:00Z</dcterms:created>
  <dcterms:modified xsi:type="dcterms:W3CDTF">2025-06-20T03:39:00Z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0x0101007480332AACFE7A41B770A71FE67C0758</vt:lpwstr>
  </property>
</Properties>
</file>